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Default="003929DA">
      <w:pPr>
        <w:pStyle w:val="2"/>
        <w:tabs>
          <w:tab w:val="clear" w:pos="567"/>
          <w:tab w:val="left" w:pos="0"/>
        </w:tabs>
        <w:spacing w:before="57" w:after="57"/>
        <w:ind w:left="0" w:firstLine="0"/>
        <w:rPr>
          <w:lang w:val="el-GR"/>
        </w:rPr>
      </w:pPr>
      <w:bookmarkStart w:id="0" w:name="_Toc129004468"/>
      <w:r>
        <w:rPr>
          <w:lang w:val="el-GR"/>
        </w:rPr>
        <w:t>ΠΑΡΑΡΤΗΜΑ V –</w:t>
      </w:r>
      <w:r w:rsidR="00E233AA" w:rsidRPr="00E233AA">
        <w:rPr>
          <w:lang w:val="el-GR"/>
        </w:rPr>
        <w:t xml:space="preserve"> </w:t>
      </w:r>
      <w:r w:rsidR="00E233AA">
        <w:rPr>
          <w:lang w:val="el-GR"/>
        </w:rPr>
        <w:t xml:space="preserve">Υπόδειγμα περιεχομένου Υ.Δ. περί μη ρωσικής εμπλοκής </w:t>
      </w:r>
      <w:bookmarkEnd w:id="0"/>
    </w:p>
    <w:p w:rsidR="00E233AA" w:rsidRDefault="00E233AA" w:rsidP="00E233AA">
      <w:pPr>
        <w:rPr>
          <w:lang w:val="el-GR"/>
        </w:rPr>
      </w:pPr>
      <w:r>
        <w:rPr>
          <w:lang w:val="el-GR"/>
        </w:rPr>
        <w:t>Το περιεχόμενο της Υ.Δ. περί της μη συνδρομής των καταστάσεων ρωσικής εμπλοκής,  που περιγράφονται στην παρ. 2.2.3..5.α της παρούσας, είναι το ακόλουθο:</w:t>
      </w:r>
    </w:p>
    <w:p w:rsidR="00E233AA" w:rsidRPr="00BD07AC" w:rsidRDefault="00E233AA" w:rsidP="00E233AA">
      <w:pPr>
        <w:rPr>
          <w:i/>
          <w:lang w:val="el-GR"/>
        </w:rPr>
      </w:pPr>
      <w:r w:rsidRPr="00BD07AC">
        <w:rPr>
          <w:i/>
          <w:lang w:val="el-GR"/>
        </w:rPr>
        <w:t>«Δηλώνω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Pr>
          <w:i/>
          <w:lang w:val="el-GR"/>
        </w:rPr>
        <w:t>6</w:t>
      </w:r>
      <w:r w:rsidRPr="00BD07AC">
        <w:rPr>
          <w:i/>
          <w:lang w:val="el-GR"/>
        </w:rPr>
        <w:t xml:space="preserve"> Κανονισμό του Συμβουλίου (ΕΕ) της 8ης Απριλίου 2022. </w:t>
      </w:r>
    </w:p>
    <w:p w:rsidR="00E233AA" w:rsidRPr="00BD07AC" w:rsidRDefault="00E233AA" w:rsidP="00E233AA">
      <w:pPr>
        <w:rPr>
          <w:i/>
          <w:lang w:val="el-GR"/>
        </w:rPr>
      </w:pPr>
      <w:r w:rsidRPr="00BD07AC">
        <w:rPr>
          <w:i/>
          <w:lang w:val="el-GR"/>
        </w:rPr>
        <w:t xml:space="preserve">Συγκεκριμένα δηλώνω ότι: </w:t>
      </w:r>
    </w:p>
    <w:p w:rsidR="00E233AA" w:rsidRPr="00BD07AC" w:rsidRDefault="00E233AA" w:rsidP="00E233AA">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E233AA" w:rsidRPr="00BD07AC" w:rsidRDefault="00E233AA" w:rsidP="00E233AA">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E233AA" w:rsidRPr="00BD07AC" w:rsidRDefault="00E233AA" w:rsidP="00E233AA">
      <w:pPr>
        <w:rPr>
          <w:i/>
          <w:lang w:val="el-GR"/>
        </w:rPr>
      </w:pPr>
      <w:r w:rsidRPr="00BD07AC">
        <w:rPr>
          <w:i/>
          <w:lang w:val="el-GR"/>
        </w:rPr>
        <w:t xml:space="preserve">(γ) </w:t>
      </w:r>
      <w:r>
        <w:rPr>
          <w:i/>
          <w:lang w:val="el-GR"/>
        </w:rPr>
        <w:t xml:space="preserve">τόσο </w:t>
      </w:r>
      <w:r w:rsidRPr="00BD07AC">
        <w:rPr>
          <w:i/>
          <w:lang w:val="el-GR"/>
        </w:rPr>
        <w:t xml:space="preserve"> ο υπεύθυνα δηλώνων</w:t>
      </w:r>
      <w:r>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Pr>
          <w:i/>
          <w:lang w:val="el-GR"/>
        </w:rPr>
        <w:t>α</w:t>
      </w:r>
      <w:r w:rsidRPr="00BD07AC">
        <w:rPr>
          <w:i/>
          <w:lang w:val="el-GR"/>
        </w:rPr>
        <w:t xml:space="preserve"> σημεί</w:t>
      </w:r>
      <w:r>
        <w:rPr>
          <w:i/>
          <w:lang w:val="el-GR"/>
        </w:rPr>
        <w:t xml:space="preserve">α </w:t>
      </w:r>
      <w:r w:rsidRPr="00BD07AC">
        <w:rPr>
          <w:i/>
          <w:lang w:val="el-GR"/>
        </w:rPr>
        <w:t xml:space="preserve">(α) ή (β) παραπάνω, </w:t>
      </w:r>
    </w:p>
    <w:p w:rsidR="00E233AA" w:rsidRDefault="00E233AA" w:rsidP="00E233AA">
      <w:pPr>
        <w:rPr>
          <w:lang w:val="el-GR"/>
        </w:rPr>
      </w:pPr>
      <w:r w:rsidRPr="0037670C">
        <w:rPr>
          <w:lang w:val="el-GR"/>
        </w:rPr>
        <w:t>(</w:t>
      </w:r>
      <w:r w:rsidRPr="002667D1">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3929DA" w:rsidRDefault="003929DA">
      <w:pPr>
        <w:spacing w:before="57" w:after="57"/>
        <w:rPr>
          <w:lang w:val="el-GR"/>
        </w:rPr>
      </w:pPr>
    </w:p>
    <w:p w:rsidR="00BC0A0D" w:rsidRDefault="00BC0A0D">
      <w:pPr>
        <w:spacing w:before="57" w:after="57"/>
        <w:rPr>
          <w:lang w:val="el-GR"/>
        </w:rPr>
      </w:pPr>
    </w:p>
    <w:sectPr w:rsidR="00BC0A0D" w:rsidSect="002E665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529" w:rsidRDefault="001E4529">
      <w:pPr>
        <w:spacing w:after="0"/>
      </w:pPr>
      <w:r>
        <w:separator/>
      </w:r>
    </w:p>
  </w:endnote>
  <w:endnote w:type="continuationSeparator" w:id="1">
    <w:p w:rsidR="001E4529" w:rsidRDefault="001E45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F DinDisplay Pro">
    <w:altName w:val="Arial"/>
    <w:panose1 w:val="00000000000000000000"/>
    <w:charset w:val="00"/>
    <w:family w:val="swiss"/>
    <w:notTrueType/>
    <w:pitch w:val="default"/>
    <w:sig w:usb0="00000003" w:usb1="00000000" w:usb2="00000000" w:usb3="00000000" w:csb0="00000001" w:csb1="00000000"/>
  </w:font>
  <w:font w:name="PF Din Tex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pPr>
      <w:pStyle w:val="af3"/>
      <w:spacing w:after="0"/>
      <w:jc w:val="center"/>
      <w:rPr>
        <w:rFonts w:eastAsia="Times New Roman"/>
        <w:kern w:val="1"/>
        <w:sz w:val="18"/>
        <w:szCs w:val="18"/>
        <w:lang w:val="el-GR" w:eastAsia="zh-CN"/>
      </w:rPr>
    </w:pPr>
  </w:p>
  <w:p w:rsidR="001E4529" w:rsidRDefault="001E4529">
    <w:pPr>
      <w:pStyle w:val="af3"/>
      <w:spacing w:after="0"/>
      <w:jc w:val="center"/>
    </w:pPr>
    <w:r>
      <w:rPr>
        <w:sz w:val="20"/>
        <w:szCs w:val="20"/>
        <w:lang w:val="el-GR"/>
      </w:rPr>
      <w:t xml:space="preserve">Σελίδα </w:t>
    </w:r>
    <w:r w:rsidR="00FA40DC">
      <w:rPr>
        <w:sz w:val="20"/>
        <w:szCs w:val="20"/>
      </w:rPr>
      <w:fldChar w:fldCharType="begin"/>
    </w:r>
    <w:r>
      <w:rPr>
        <w:sz w:val="20"/>
        <w:szCs w:val="20"/>
      </w:rPr>
      <w:instrText xml:space="preserve"> PAGE </w:instrText>
    </w:r>
    <w:r w:rsidR="00FA40DC">
      <w:rPr>
        <w:sz w:val="20"/>
        <w:szCs w:val="20"/>
      </w:rPr>
      <w:fldChar w:fldCharType="separate"/>
    </w:r>
    <w:r w:rsidR="0047623A">
      <w:rPr>
        <w:noProof/>
        <w:sz w:val="20"/>
        <w:szCs w:val="20"/>
      </w:rPr>
      <w:t>1</w:t>
    </w:r>
    <w:r w:rsidR="00FA40DC">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529" w:rsidRDefault="001E4529">
      <w:pPr>
        <w:spacing w:after="0"/>
      </w:pPr>
      <w:r>
        <w:separator/>
      </w:r>
    </w:p>
  </w:footnote>
  <w:footnote w:type="continuationSeparator" w:id="1">
    <w:p w:rsidR="001E4529" w:rsidRDefault="001E45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FEE54B1"/>
    <w:multiLevelType w:val="multilevel"/>
    <w:tmpl w:val="A74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652981"/>
    <w:multiLevelType w:val="hybridMultilevel"/>
    <w:tmpl w:val="6626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nsid w:val="37631AAC"/>
    <w:multiLevelType w:val="hybridMultilevel"/>
    <w:tmpl w:val="BCF6A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8">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9">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1">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7FE83BC9"/>
    <w:multiLevelType w:val="hybridMultilevel"/>
    <w:tmpl w:val="88E2D8DA"/>
    <w:lvl w:ilvl="0" w:tplc="1A743E40">
      <w:start w:val="327"/>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21"/>
  </w:num>
  <w:num w:numId="14">
    <w:abstractNumId w:val="17"/>
  </w:num>
  <w:num w:numId="15">
    <w:abstractNumId w:val="18"/>
  </w:num>
  <w:num w:numId="16">
    <w:abstractNumId w:val="20"/>
  </w:num>
  <w:num w:numId="17">
    <w:abstractNumId w:val="14"/>
  </w:num>
  <w:num w:numId="18">
    <w:abstractNumId w:val="13"/>
  </w:num>
  <w:num w:numId="19">
    <w:abstractNumId w:val="16"/>
  </w:num>
  <w:num w:numId="20">
    <w:abstractNumId w:val="19"/>
  </w:num>
  <w:num w:numId="21">
    <w:abstractNumId w:val="15"/>
  </w:num>
  <w:num w:numId="22">
    <w:abstractNumId w:val="11"/>
  </w:num>
  <w:num w:numId="23">
    <w:abstractNumId w:val="1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0C5E"/>
    <w:rsid w:val="000012EE"/>
    <w:rsid w:val="0000375D"/>
    <w:rsid w:val="000040FD"/>
    <w:rsid w:val="00004465"/>
    <w:rsid w:val="00005188"/>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5A34"/>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B6604"/>
    <w:rsid w:val="000C1E49"/>
    <w:rsid w:val="000C2D2C"/>
    <w:rsid w:val="000C3771"/>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68A3"/>
    <w:rsid w:val="00117635"/>
    <w:rsid w:val="001217F6"/>
    <w:rsid w:val="00122C70"/>
    <w:rsid w:val="00122DA3"/>
    <w:rsid w:val="00123C25"/>
    <w:rsid w:val="00125B0B"/>
    <w:rsid w:val="00127099"/>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5B30"/>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C7D7E"/>
    <w:rsid w:val="001D2422"/>
    <w:rsid w:val="001D490D"/>
    <w:rsid w:val="001D4BC4"/>
    <w:rsid w:val="001D54BD"/>
    <w:rsid w:val="001E006D"/>
    <w:rsid w:val="001E01BC"/>
    <w:rsid w:val="001E15FD"/>
    <w:rsid w:val="001E18DD"/>
    <w:rsid w:val="001E243F"/>
    <w:rsid w:val="001E26D7"/>
    <w:rsid w:val="001E4529"/>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38F4"/>
    <w:rsid w:val="00204B65"/>
    <w:rsid w:val="00204DA6"/>
    <w:rsid w:val="00205335"/>
    <w:rsid w:val="00205CB7"/>
    <w:rsid w:val="00205EF0"/>
    <w:rsid w:val="00207038"/>
    <w:rsid w:val="002122E3"/>
    <w:rsid w:val="0021260A"/>
    <w:rsid w:val="002128FF"/>
    <w:rsid w:val="00212D51"/>
    <w:rsid w:val="00213360"/>
    <w:rsid w:val="00214CA5"/>
    <w:rsid w:val="0021515A"/>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830"/>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B88"/>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758"/>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19BE"/>
    <w:rsid w:val="002C43FF"/>
    <w:rsid w:val="002D1218"/>
    <w:rsid w:val="002D1604"/>
    <w:rsid w:val="002D1EB4"/>
    <w:rsid w:val="002D2139"/>
    <w:rsid w:val="002D213E"/>
    <w:rsid w:val="002D2C87"/>
    <w:rsid w:val="002D492F"/>
    <w:rsid w:val="002D6343"/>
    <w:rsid w:val="002D74DF"/>
    <w:rsid w:val="002D777A"/>
    <w:rsid w:val="002E0E04"/>
    <w:rsid w:val="002E1623"/>
    <w:rsid w:val="002E1BD3"/>
    <w:rsid w:val="002E37DD"/>
    <w:rsid w:val="002E6277"/>
    <w:rsid w:val="002E6658"/>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4E5D"/>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56F07"/>
    <w:rsid w:val="00360FA4"/>
    <w:rsid w:val="0036403C"/>
    <w:rsid w:val="003643C7"/>
    <w:rsid w:val="00364DB0"/>
    <w:rsid w:val="00365397"/>
    <w:rsid w:val="0036629B"/>
    <w:rsid w:val="00366FFB"/>
    <w:rsid w:val="0037098A"/>
    <w:rsid w:val="00370D37"/>
    <w:rsid w:val="00371A60"/>
    <w:rsid w:val="00373623"/>
    <w:rsid w:val="003740D4"/>
    <w:rsid w:val="003744C0"/>
    <w:rsid w:val="00374B84"/>
    <w:rsid w:val="00375F44"/>
    <w:rsid w:val="0037670C"/>
    <w:rsid w:val="0037670E"/>
    <w:rsid w:val="0037683F"/>
    <w:rsid w:val="003801DD"/>
    <w:rsid w:val="00382C52"/>
    <w:rsid w:val="00382D8C"/>
    <w:rsid w:val="00386348"/>
    <w:rsid w:val="00386F86"/>
    <w:rsid w:val="0039051E"/>
    <w:rsid w:val="00390D33"/>
    <w:rsid w:val="003929DA"/>
    <w:rsid w:val="0039318E"/>
    <w:rsid w:val="00393416"/>
    <w:rsid w:val="003954C0"/>
    <w:rsid w:val="00397542"/>
    <w:rsid w:val="00397984"/>
    <w:rsid w:val="00397E25"/>
    <w:rsid w:val="003A27F2"/>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676D"/>
    <w:rsid w:val="003C7A40"/>
    <w:rsid w:val="003D0EC7"/>
    <w:rsid w:val="003D10BA"/>
    <w:rsid w:val="003D1320"/>
    <w:rsid w:val="003D21D6"/>
    <w:rsid w:val="003D37D8"/>
    <w:rsid w:val="003D4EA1"/>
    <w:rsid w:val="003D62F0"/>
    <w:rsid w:val="003D6543"/>
    <w:rsid w:val="003D712A"/>
    <w:rsid w:val="003D7490"/>
    <w:rsid w:val="003D7C44"/>
    <w:rsid w:val="003E3340"/>
    <w:rsid w:val="003E77F8"/>
    <w:rsid w:val="003F2C9C"/>
    <w:rsid w:val="003F4D71"/>
    <w:rsid w:val="003F4FB3"/>
    <w:rsid w:val="003F630B"/>
    <w:rsid w:val="003F6649"/>
    <w:rsid w:val="003F6737"/>
    <w:rsid w:val="003F6DFD"/>
    <w:rsid w:val="003F7489"/>
    <w:rsid w:val="00401093"/>
    <w:rsid w:val="00405D54"/>
    <w:rsid w:val="00406754"/>
    <w:rsid w:val="00406AE8"/>
    <w:rsid w:val="0041076B"/>
    <w:rsid w:val="00412714"/>
    <w:rsid w:val="00412A98"/>
    <w:rsid w:val="004134BB"/>
    <w:rsid w:val="00413AB8"/>
    <w:rsid w:val="004165DD"/>
    <w:rsid w:val="00416EF3"/>
    <w:rsid w:val="00417E8B"/>
    <w:rsid w:val="00420634"/>
    <w:rsid w:val="004209CE"/>
    <w:rsid w:val="004216D7"/>
    <w:rsid w:val="004224C3"/>
    <w:rsid w:val="004246DE"/>
    <w:rsid w:val="004251E4"/>
    <w:rsid w:val="0042733F"/>
    <w:rsid w:val="0043074A"/>
    <w:rsid w:val="00430D31"/>
    <w:rsid w:val="00431FAC"/>
    <w:rsid w:val="004324F3"/>
    <w:rsid w:val="004331C6"/>
    <w:rsid w:val="00433B0A"/>
    <w:rsid w:val="00433DA3"/>
    <w:rsid w:val="004352E0"/>
    <w:rsid w:val="00436457"/>
    <w:rsid w:val="00436CE3"/>
    <w:rsid w:val="00436CFF"/>
    <w:rsid w:val="00436F2C"/>
    <w:rsid w:val="004370FE"/>
    <w:rsid w:val="004401C0"/>
    <w:rsid w:val="004410D8"/>
    <w:rsid w:val="00441C72"/>
    <w:rsid w:val="00444121"/>
    <w:rsid w:val="00446CBC"/>
    <w:rsid w:val="004472F1"/>
    <w:rsid w:val="004473F4"/>
    <w:rsid w:val="00450623"/>
    <w:rsid w:val="00451B52"/>
    <w:rsid w:val="00454B72"/>
    <w:rsid w:val="00454E15"/>
    <w:rsid w:val="00455376"/>
    <w:rsid w:val="00455D71"/>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623A"/>
    <w:rsid w:val="00477211"/>
    <w:rsid w:val="0048048E"/>
    <w:rsid w:val="004808F1"/>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0942"/>
    <w:rsid w:val="004F35CD"/>
    <w:rsid w:val="004F3EF1"/>
    <w:rsid w:val="004F5118"/>
    <w:rsid w:val="004F7AEF"/>
    <w:rsid w:val="00501E52"/>
    <w:rsid w:val="005028CF"/>
    <w:rsid w:val="005054D1"/>
    <w:rsid w:val="005055D4"/>
    <w:rsid w:val="0050572D"/>
    <w:rsid w:val="00505A0F"/>
    <w:rsid w:val="00505B5C"/>
    <w:rsid w:val="0050618D"/>
    <w:rsid w:val="00506757"/>
    <w:rsid w:val="00510A93"/>
    <w:rsid w:val="005144B7"/>
    <w:rsid w:val="005148C2"/>
    <w:rsid w:val="00516126"/>
    <w:rsid w:val="00516A43"/>
    <w:rsid w:val="00516C3C"/>
    <w:rsid w:val="0051726E"/>
    <w:rsid w:val="005208A3"/>
    <w:rsid w:val="00521239"/>
    <w:rsid w:val="00521C0A"/>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4C46"/>
    <w:rsid w:val="0055520C"/>
    <w:rsid w:val="005563C6"/>
    <w:rsid w:val="00556F06"/>
    <w:rsid w:val="00557FFA"/>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5A5F"/>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643"/>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87B24"/>
    <w:rsid w:val="00691A67"/>
    <w:rsid w:val="00691CDD"/>
    <w:rsid w:val="00693538"/>
    <w:rsid w:val="006940A0"/>
    <w:rsid w:val="006959FE"/>
    <w:rsid w:val="00696AC4"/>
    <w:rsid w:val="00696DD7"/>
    <w:rsid w:val="006A00F7"/>
    <w:rsid w:val="006A05DE"/>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442"/>
    <w:rsid w:val="00741A76"/>
    <w:rsid w:val="00742120"/>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B1C"/>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E7F7D"/>
    <w:rsid w:val="007F17CF"/>
    <w:rsid w:val="007F1FB5"/>
    <w:rsid w:val="007F363B"/>
    <w:rsid w:val="007F519F"/>
    <w:rsid w:val="007F6456"/>
    <w:rsid w:val="007F65D6"/>
    <w:rsid w:val="007F7A90"/>
    <w:rsid w:val="00800508"/>
    <w:rsid w:val="00800F6C"/>
    <w:rsid w:val="00802C39"/>
    <w:rsid w:val="00802C51"/>
    <w:rsid w:val="008035C8"/>
    <w:rsid w:val="00803F9D"/>
    <w:rsid w:val="0080420F"/>
    <w:rsid w:val="00804EA0"/>
    <w:rsid w:val="00804F36"/>
    <w:rsid w:val="0080679A"/>
    <w:rsid w:val="00806869"/>
    <w:rsid w:val="00811969"/>
    <w:rsid w:val="00811D58"/>
    <w:rsid w:val="00813D99"/>
    <w:rsid w:val="008146D6"/>
    <w:rsid w:val="00815BC7"/>
    <w:rsid w:val="00817869"/>
    <w:rsid w:val="008178FF"/>
    <w:rsid w:val="00817D5B"/>
    <w:rsid w:val="008202D7"/>
    <w:rsid w:val="0082142D"/>
    <w:rsid w:val="00821C4D"/>
    <w:rsid w:val="00825B66"/>
    <w:rsid w:val="008263B3"/>
    <w:rsid w:val="00827575"/>
    <w:rsid w:val="00827737"/>
    <w:rsid w:val="0083058A"/>
    <w:rsid w:val="00830755"/>
    <w:rsid w:val="00830ED8"/>
    <w:rsid w:val="00831BBF"/>
    <w:rsid w:val="00836B89"/>
    <w:rsid w:val="0083723B"/>
    <w:rsid w:val="00843DD1"/>
    <w:rsid w:val="00844BB3"/>
    <w:rsid w:val="00845A73"/>
    <w:rsid w:val="00845AB8"/>
    <w:rsid w:val="00845E79"/>
    <w:rsid w:val="00850764"/>
    <w:rsid w:val="00850EC1"/>
    <w:rsid w:val="008515B9"/>
    <w:rsid w:val="008524EE"/>
    <w:rsid w:val="008541E7"/>
    <w:rsid w:val="00855074"/>
    <w:rsid w:val="00855C3E"/>
    <w:rsid w:val="0085699A"/>
    <w:rsid w:val="00856F7B"/>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0EF3"/>
    <w:rsid w:val="008910EA"/>
    <w:rsid w:val="008915CA"/>
    <w:rsid w:val="0089409A"/>
    <w:rsid w:val="00895934"/>
    <w:rsid w:val="0089727E"/>
    <w:rsid w:val="008A1480"/>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3D96"/>
    <w:rsid w:val="009244CF"/>
    <w:rsid w:val="009245F8"/>
    <w:rsid w:val="0092671F"/>
    <w:rsid w:val="0092741C"/>
    <w:rsid w:val="00932D9D"/>
    <w:rsid w:val="009331F9"/>
    <w:rsid w:val="0093411E"/>
    <w:rsid w:val="00935F39"/>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104C"/>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458"/>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377"/>
    <w:rsid w:val="00A13F6B"/>
    <w:rsid w:val="00A13FF3"/>
    <w:rsid w:val="00A14902"/>
    <w:rsid w:val="00A15EBE"/>
    <w:rsid w:val="00A16A44"/>
    <w:rsid w:val="00A16B5C"/>
    <w:rsid w:val="00A16BFC"/>
    <w:rsid w:val="00A16E66"/>
    <w:rsid w:val="00A20B1C"/>
    <w:rsid w:val="00A229C6"/>
    <w:rsid w:val="00A23FC3"/>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355"/>
    <w:rsid w:val="00A75577"/>
    <w:rsid w:val="00A7579B"/>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01B"/>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5C7F"/>
    <w:rsid w:val="00AC69D5"/>
    <w:rsid w:val="00AC7612"/>
    <w:rsid w:val="00AC780F"/>
    <w:rsid w:val="00AD164C"/>
    <w:rsid w:val="00AD4457"/>
    <w:rsid w:val="00AD4F1B"/>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151F"/>
    <w:rsid w:val="00B1220E"/>
    <w:rsid w:val="00B126BF"/>
    <w:rsid w:val="00B14783"/>
    <w:rsid w:val="00B15CE7"/>
    <w:rsid w:val="00B17B5E"/>
    <w:rsid w:val="00B225B6"/>
    <w:rsid w:val="00B22682"/>
    <w:rsid w:val="00B22866"/>
    <w:rsid w:val="00B23685"/>
    <w:rsid w:val="00B2467E"/>
    <w:rsid w:val="00B24A4E"/>
    <w:rsid w:val="00B24B5B"/>
    <w:rsid w:val="00B2569E"/>
    <w:rsid w:val="00B25EE1"/>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8B"/>
    <w:rsid w:val="00B948F4"/>
    <w:rsid w:val="00B951A4"/>
    <w:rsid w:val="00B95292"/>
    <w:rsid w:val="00B956F6"/>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3D09"/>
    <w:rsid w:val="00BF54E6"/>
    <w:rsid w:val="00BF5B44"/>
    <w:rsid w:val="00BF6D04"/>
    <w:rsid w:val="00BF7DA0"/>
    <w:rsid w:val="00C011D2"/>
    <w:rsid w:val="00C013E5"/>
    <w:rsid w:val="00C037C9"/>
    <w:rsid w:val="00C038FC"/>
    <w:rsid w:val="00C044C9"/>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392"/>
    <w:rsid w:val="00C25AFF"/>
    <w:rsid w:val="00C25BBF"/>
    <w:rsid w:val="00C2740A"/>
    <w:rsid w:val="00C30FC2"/>
    <w:rsid w:val="00C32BD1"/>
    <w:rsid w:val="00C330D2"/>
    <w:rsid w:val="00C33868"/>
    <w:rsid w:val="00C342E8"/>
    <w:rsid w:val="00C348A0"/>
    <w:rsid w:val="00C364DC"/>
    <w:rsid w:val="00C37C88"/>
    <w:rsid w:val="00C4108D"/>
    <w:rsid w:val="00C41D3C"/>
    <w:rsid w:val="00C41D65"/>
    <w:rsid w:val="00C43158"/>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E0A"/>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4C4"/>
    <w:rsid w:val="00CD19C6"/>
    <w:rsid w:val="00CD21CD"/>
    <w:rsid w:val="00CD28C5"/>
    <w:rsid w:val="00CD311B"/>
    <w:rsid w:val="00CD498F"/>
    <w:rsid w:val="00CD64AC"/>
    <w:rsid w:val="00CD7620"/>
    <w:rsid w:val="00CE0AF9"/>
    <w:rsid w:val="00CE0B91"/>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0BC3"/>
    <w:rsid w:val="00D119B9"/>
    <w:rsid w:val="00D12E38"/>
    <w:rsid w:val="00D1340B"/>
    <w:rsid w:val="00D13A1A"/>
    <w:rsid w:val="00D16518"/>
    <w:rsid w:val="00D16BE7"/>
    <w:rsid w:val="00D239A1"/>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47BD5"/>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6AF0"/>
    <w:rsid w:val="00D97704"/>
    <w:rsid w:val="00DA0402"/>
    <w:rsid w:val="00DA277A"/>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23FE"/>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DF57FD"/>
    <w:rsid w:val="00E014DD"/>
    <w:rsid w:val="00E027C3"/>
    <w:rsid w:val="00E02A78"/>
    <w:rsid w:val="00E05032"/>
    <w:rsid w:val="00E0594B"/>
    <w:rsid w:val="00E05CA8"/>
    <w:rsid w:val="00E06771"/>
    <w:rsid w:val="00E06ADE"/>
    <w:rsid w:val="00E0710E"/>
    <w:rsid w:val="00E10690"/>
    <w:rsid w:val="00E10C71"/>
    <w:rsid w:val="00E134A9"/>
    <w:rsid w:val="00E1420D"/>
    <w:rsid w:val="00E14C02"/>
    <w:rsid w:val="00E207BE"/>
    <w:rsid w:val="00E20E70"/>
    <w:rsid w:val="00E212F6"/>
    <w:rsid w:val="00E233AA"/>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00F5"/>
    <w:rsid w:val="00E427F2"/>
    <w:rsid w:val="00E4286C"/>
    <w:rsid w:val="00E431A4"/>
    <w:rsid w:val="00E44F3A"/>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5A9B"/>
    <w:rsid w:val="00E76521"/>
    <w:rsid w:val="00E776F0"/>
    <w:rsid w:val="00E77EB3"/>
    <w:rsid w:val="00E80CF3"/>
    <w:rsid w:val="00E80EF7"/>
    <w:rsid w:val="00E81525"/>
    <w:rsid w:val="00E81652"/>
    <w:rsid w:val="00E82F3B"/>
    <w:rsid w:val="00E83AA5"/>
    <w:rsid w:val="00E85DA7"/>
    <w:rsid w:val="00E867EC"/>
    <w:rsid w:val="00E906F0"/>
    <w:rsid w:val="00E90CD8"/>
    <w:rsid w:val="00E93D0A"/>
    <w:rsid w:val="00E962B7"/>
    <w:rsid w:val="00E9694C"/>
    <w:rsid w:val="00E96A92"/>
    <w:rsid w:val="00E9799F"/>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04C"/>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3CB1"/>
    <w:rsid w:val="00F341C4"/>
    <w:rsid w:val="00F344C9"/>
    <w:rsid w:val="00F35450"/>
    <w:rsid w:val="00F35E13"/>
    <w:rsid w:val="00F363E7"/>
    <w:rsid w:val="00F37CD5"/>
    <w:rsid w:val="00F401F6"/>
    <w:rsid w:val="00F40EF3"/>
    <w:rsid w:val="00F43694"/>
    <w:rsid w:val="00F44003"/>
    <w:rsid w:val="00F4518B"/>
    <w:rsid w:val="00F45EB1"/>
    <w:rsid w:val="00F468CB"/>
    <w:rsid w:val="00F46CE2"/>
    <w:rsid w:val="00F46E63"/>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0DC"/>
    <w:rsid w:val="00FA4E54"/>
    <w:rsid w:val="00FA58C6"/>
    <w:rsid w:val="00FA593B"/>
    <w:rsid w:val="00FB078D"/>
    <w:rsid w:val="00FB0F10"/>
    <w:rsid w:val="00FB1103"/>
    <w:rsid w:val="00FB1284"/>
    <w:rsid w:val="00FB14E1"/>
    <w:rsid w:val="00FB5239"/>
    <w:rsid w:val="00FB6660"/>
    <w:rsid w:val="00FB6939"/>
    <w:rsid w:val="00FC0199"/>
    <w:rsid w:val="00FC0B5C"/>
    <w:rsid w:val="00FC0EE2"/>
    <w:rsid w:val="00FC110B"/>
    <w:rsid w:val="00FC259E"/>
    <w:rsid w:val="00FC2FD7"/>
    <w:rsid w:val="00FC516F"/>
    <w:rsid w:val="00FC54E8"/>
    <w:rsid w:val="00FC736C"/>
    <w:rsid w:val="00FC7FCF"/>
    <w:rsid w:val="00FD1BE4"/>
    <w:rsid w:val="00FD1D8E"/>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5DF9"/>
    <w:rsid w:val="00FF640E"/>
    <w:rsid w:val="00FF682B"/>
    <w:rsid w:val="00FF6C14"/>
    <w:rsid w:val="00FF6DCD"/>
    <w:rsid w:val="00FF7A06"/>
  </w:rsids>
  <m:mathPr>
    <m:mathFont m:val="Cambria Math"/>
    <m:brkBin m:val="before"/>
    <m:brkBinSub m:val="--"/>
    <m:smallFrac/>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2E665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2E665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E665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E6658"/>
    <w:pPr>
      <w:keepNext/>
      <w:spacing w:before="240" w:after="60"/>
      <w:outlineLvl w:val="3"/>
    </w:pPr>
    <w:rPr>
      <w:rFonts w:ascii="Arial" w:hAnsi="Arial" w:cs="Times New Roman"/>
      <w:b/>
      <w:bCs/>
      <w:szCs w:val="28"/>
    </w:rPr>
  </w:style>
  <w:style w:type="paragraph" w:styleId="5">
    <w:name w:val="heading 5"/>
    <w:basedOn w:val="a"/>
    <w:next w:val="a"/>
    <w:link w:val="5Char"/>
    <w:qFormat/>
    <w:rsid w:val="002E665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3Char">
    <w:name w:val="Επικεφαλίδα 3 Char"/>
    <w:basedOn w:val="a0"/>
    <w:link w:val="3"/>
    <w:rsid w:val="00741442"/>
    <w:rPr>
      <w:rFonts w:ascii="Arial" w:hAnsi="Arial"/>
      <w:b/>
      <w:bCs/>
      <w:sz w:val="22"/>
      <w:szCs w:val="26"/>
      <w:lang w:val="en-GB" w:eastAsia="ar-SA"/>
    </w:rPr>
  </w:style>
  <w:style w:type="character" w:customStyle="1" w:styleId="4Char">
    <w:name w:val="Επικεφαλίδα 4 Char"/>
    <w:basedOn w:val="a0"/>
    <w:link w:val="4"/>
    <w:rsid w:val="00260B88"/>
    <w:rPr>
      <w:rFonts w:ascii="Arial" w:hAnsi="Arial"/>
      <w:b/>
      <w:bCs/>
      <w:sz w:val="22"/>
      <w:szCs w:val="28"/>
      <w:lang w:val="en-GB" w:eastAsia="ar-SA"/>
    </w:rPr>
  </w:style>
  <w:style w:type="character" w:customStyle="1" w:styleId="5Char">
    <w:name w:val="Επικεφαλίδα 5 Char"/>
    <w:basedOn w:val="a0"/>
    <w:link w:val="5"/>
    <w:rsid w:val="00260B88"/>
    <w:rPr>
      <w:rFonts w:ascii="Lucida Sans" w:hAnsi="Lucida Sans" w:cs="Lucida Sans"/>
      <w:b/>
      <w:sz w:val="22"/>
      <w:lang w:val="en-US" w:eastAsia="ar-SA"/>
    </w:rPr>
  </w:style>
  <w:style w:type="character" w:customStyle="1" w:styleId="WW8Num1z0">
    <w:name w:val="WW8Num1z0"/>
    <w:rsid w:val="002E6658"/>
  </w:style>
  <w:style w:type="character" w:customStyle="1" w:styleId="WW8Num1z1">
    <w:name w:val="WW8Num1z1"/>
    <w:rsid w:val="002E6658"/>
  </w:style>
  <w:style w:type="character" w:customStyle="1" w:styleId="WW8Num1z2">
    <w:name w:val="WW8Num1z2"/>
    <w:rsid w:val="002E6658"/>
  </w:style>
  <w:style w:type="character" w:customStyle="1" w:styleId="WW8Num1z3">
    <w:name w:val="WW8Num1z3"/>
    <w:rsid w:val="002E6658"/>
  </w:style>
  <w:style w:type="character" w:customStyle="1" w:styleId="WW8Num1z4">
    <w:name w:val="WW8Num1z4"/>
    <w:rsid w:val="002E6658"/>
    <w:rPr>
      <w:rFonts w:ascii="Arial" w:hAnsi="Arial" w:cs="Times New Roman"/>
      <w:b w:val="0"/>
      <w:i w:val="0"/>
      <w:sz w:val="20"/>
      <w:szCs w:val="20"/>
    </w:rPr>
  </w:style>
  <w:style w:type="character" w:customStyle="1" w:styleId="WW8Num1z5">
    <w:name w:val="WW8Num1z5"/>
    <w:rsid w:val="002E6658"/>
  </w:style>
  <w:style w:type="character" w:customStyle="1" w:styleId="WW8Num1z6">
    <w:name w:val="WW8Num1z6"/>
    <w:rsid w:val="002E6658"/>
  </w:style>
  <w:style w:type="character" w:customStyle="1" w:styleId="WW8Num1z7">
    <w:name w:val="WW8Num1z7"/>
    <w:rsid w:val="002E6658"/>
  </w:style>
  <w:style w:type="character" w:customStyle="1" w:styleId="WW8Num1z8">
    <w:name w:val="WW8Num1z8"/>
    <w:rsid w:val="002E6658"/>
  </w:style>
  <w:style w:type="character" w:customStyle="1" w:styleId="WW8Num2z0">
    <w:name w:val="WW8Num2z0"/>
    <w:rsid w:val="002E6658"/>
    <w:rPr>
      <w:rFonts w:ascii="Symbol" w:hAnsi="Symbol" w:cs="Symbol"/>
      <w:lang w:val="el-GR"/>
    </w:rPr>
  </w:style>
  <w:style w:type="character" w:customStyle="1" w:styleId="WW8Num3z0">
    <w:name w:val="WW8Num3z0"/>
    <w:rsid w:val="002E6658"/>
    <w:rPr>
      <w:lang w:val="el-GR"/>
    </w:rPr>
  </w:style>
  <w:style w:type="character" w:customStyle="1" w:styleId="WW8Num4z0">
    <w:name w:val="WW8Num4z0"/>
    <w:rsid w:val="002E6658"/>
    <w:rPr>
      <w:rFonts w:ascii="Webdings" w:hAnsi="Webdings" w:cs="Webdings"/>
      <w:color w:val="333399"/>
      <w:sz w:val="16"/>
    </w:rPr>
  </w:style>
  <w:style w:type="character" w:customStyle="1" w:styleId="WW8Num5z0">
    <w:name w:val="WW8Num5z0"/>
    <w:rsid w:val="002E6658"/>
    <w:rPr>
      <w:shd w:val="clear" w:color="auto" w:fill="FFFF00"/>
      <w:lang w:val="el-GR"/>
    </w:rPr>
  </w:style>
  <w:style w:type="character" w:customStyle="1" w:styleId="WW8Num6z0">
    <w:name w:val="WW8Num6z0"/>
    <w:rsid w:val="002E6658"/>
    <w:rPr>
      <w:b/>
      <w:bCs/>
      <w:szCs w:val="22"/>
      <w:lang w:val="el-GR"/>
    </w:rPr>
  </w:style>
  <w:style w:type="character" w:customStyle="1" w:styleId="WW8Num6z1">
    <w:name w:val="WW8Num6z1"/>
    <w:rsid w:val="002E6658"/>
  </w:style>
  <w:style w:type="character" w:customStyle="1" w:styleId="WW8Num6z2">
    <w:name w:val="WW8Num6z2"/>
    <w:rsid w:val="002E6658"/>
  </w:style>
  <w:style w:type="character" w:customStyle="1" w:styleId="WW8Num6z3">
    <w:name w:val="WW8Num6z3"/>
    <w:rsid w:val="002E6658"/>
  </w:style>
  <w:style w:type="character" w:customStyle="1" w:styleId="WW8Num6z4">
    <w:name w:val="WW8Num6z4"/>
    <w:rsid w:val="002E6658"/>
  </w:style>
  <w:style w:type="character" w:customStyle="1" w:styleId="WW8Num6z5">
    <w:name w:val="WW8Num6z5"/>
    <w:rsid w:val="002E6658"/>
  </w:style>
  <w:style w:type="character" w:customStyle="1" w:styleId="WW8Num6z6">
    <w:name w:val="WW8Num6z6"/>
    <w:rsid w:val="002E6658"/>
  </w:style>
  <w:style w:type="character" w:customStyle="1" w:styleId="WW8Num6z7">
    <w:name w:val="WW8Num6z7"/>
    <w:rsid w:val="002E6658"/>
  </w:style>
  <w:style w:type="character" w:customStyle="1" w:styleId="WW8Num6z8">
    <w:name w:val="WW8Num6z8"/>
    <w:rsid w:val="002E6658"/>
  </w:style>
  <w:style w:type="character" w:customStyle="1" w:styleId="WW8Num7z0">
    <w:name w:val="WW8Num7z0"/>
    <w:rsid w:val="002E6658"/>
    <w:rPr>
      <w:b/>
      <w:bCs/>
      <w:szCs w:val="22"/>
      <w:lang w:val="el-GR"/>
    </w:rPr>
  </w:style>
  <w:style w:type="character" w:customStyle="1" w:styleId="WW8Num7z1">
    <w:name w:val="WW8Num7z1"/>
    <w:rsid w:val="002E6658"/>
    <w:rPr>
      <w:rFonts w:eastAsia="Calibri"/>
      <w:lang w:val="el-GR"/>
    </w:rPr>
  </w:style>
  <w:style w:type="character" w:customStyle="1" w:styleId="WW8Num7z2">
    <w:name w:val="WW8Num7z2"/>
    <w:rsid w:val="002E6658"/>
  </w:style>
  <w:style w:type="character" w:customStyle="1" w:styleId="WW8Num7z3">
    <w:name w:val="WW8Num7z3"/>
    <w:rsid w:val="002E6658"/>
  </w:style>
  <w:style w:type="character" w:customStyle="1" w:styleId="WW8Num7z4">
    <w:name w:val="WW8Num7z4"/>
    <w:rsid w:val="002E6658"/>
  </w:style>
  <w:style w:type="character" w:customStyle="1" w:styleId="WW8Num7z5">
    <w:name w:val="WW8Num7z5"/>
    <w:rsid w:val="002E6658"/>
  </w:style>
  <w:style w:type="character" w:customStyle="1" w:styleId="WW8Num7z6">
    <w:name w:val="WW8Num7z6"/>
    <w:rsid w:val="002E6658"/>
  </w:style>
  <w:style w:type="character" w:customStyle="1" w:styleId="WW8Num7z7">
    <w:name w:val="WW8Num7z7"/>
    <w:rsid w:val="002E6658"/>
  </w:style>
  <w:style w:type="character" w:customStyle="1" w:styleId="WW8Num7z8">
    <w:name w:val="WW8Num7z8"/>
    <w:rsid w:val="002E6658"/>
  </w:style>
  <w:style w:type="character" w:customStyle="1" w:styleId="WW8Num8z0">
    <w:name w:val="WW8Num8z0"/>
    <w:rsid w:val="002E6658"/>
    <w:rPr>
      <w:rFonts w:ascii="Symbol" w:hAnsi="Symbol" w:cs="OpenSymbol"/>
      <w:color w:val="5B9BD5"/>
    </w:rPr>
  </w:style>
  <w:style w:type="character" w:customStyle="1" w:styleId="WW8Num9z0">
    <w:name w:val="WW8Num9z0"/>
    <w:rsid w:val="002E6658"/>
    <w:rPr>
      <w:rFonts w:ascii="Angsana New" w:hAnsi="Angsana New" w:cs="Angsana New"/>
      <w:color w:val="000000"/>
      <w:kern w:val="1"/>
      <w:szCs w:val="22"/>
      <w:shd w:val="clear" w:color="auto" w:fill="FFFFFF"/>
      <w:lang w:val="el-GR"/>
    </w:rPr>
  </w:style>
  <w:style w:type="character" w:customStyle="1" w:styleId="WW8Num10z0">
    <w:name w:val="WW8Num10z0"/>
    <w:rsid w:val="002E6658"/>
    <w:rPr>
      <w:rFonts w:ascii="Symbol" w:hAnsi="Symbol" w:cs="Symbol"/>
      <w:kern w:val="1"/>
      <w:shd w:val="clear" w:color="auto" w:fill="C0C0C0"/>
      <w:lang w:val="el-GR"/>
    </w:rPr>
  </w:style>
  <w:style w:type="character" w:customStyle="1" w:styleId="WW8Num11z0">
    <w:name w:val="WW8Num11z0"/>
    <w:rsid w:val="002E6658"/>
    <w:rPr>
      <w:rFonts w:ascii="Symbol" w:hAnsi="Symbol" w:cs="Symbol" w:hint="default"/>
      <w:lang w:val="el-GR"/>
    </w:rPr>
  </w:style>
  <w:style w:type="character" w:customStyle="1" w:styleId="WW8Num11z1">
    <w:name w:val="WW8Num11z1"/>
    <w:rsid w:val="002E6658"/>
    <w:rPr>
      <w:rFonts w:ascii="Courier New" w:hAnsi="Courier New" w:cs="Courier New" w:hint="default"/>
    </w:rPr>
  </w:style>
  <w:style w:type="character" w:customStyle="1" w:styleId="WW8Num11z2">
    <w:name w:val="WW8Num11z2"/>
    <w:rsid w:val="002E6658"/>
    <w:rPr>
      <w:rFonts w:ascii="Wingdings" w:hAnsi="Wingdings" w:cs="Wingdings" w:hint="default"/>
    </w:rPr>
  </w:style>
  <w:style w:type="character" w:customStyle="1" w:styleId="50">
    <w:name w:val="Προεπιλεγμένη γραμματοσειρά5"/>
    <w:rsid w:val="002E6658"/>
  </w:style>
  <w:style w:type="character" w:customStyle="1" w:styleId="WW8Num10z1">
    <w:name w:val="WW8Num10z1"/>
    <w:rsid w:val="002E6658"/>
  </w:style>
  <w:style w:type="character" w:customStyle="1" w:styleId="WW8Num10z2">
    <w:name w:val="WW8Num10z2"/>
    <w:rsid w:val="002E6658"/>
  </w:style>
  <w:style w:type="character" w:customStyle="1" w:styleId="WW8Num10z3">
    <w:name w:val="WW8Num10z3"/>
    <w:rsid w:val="002E6658"/>
  </w:style>
  <w:style w:type="character" w:customStyle="1" w:styleId="WW8Num10z4">
    <w:name w:val="WW8Num10z4"/>
    <w:rsid w:val="002E6658"/>
  </w:style>
  <w:style w:type="character" w:customStyle="1" w:styleId="WW8Num10z5">
    <w:name w:val="WW8Num10z5"/>
    <w:rsid w:val="002E6658"/>
  </w:style>
  <w:style w:type="character" w:customStyle="1" w:styleId="WW8Num10z6">
    <w:name w:val="WW8Num10z6"/>
    <w:rsid w:val="002E6658"/>
  </w:style>
  <w:style w:type="character" w:customStyle="1" w:styleId="WW8Num10z7">
    <w:name w:val="WW8Num10z7"/>
    <w:rsid w:val="002E6658"/>
  </w:style>
  <w:style w:type="character" w:customStyle="1" w:styleId="WW8Num10z8">
    <w:name w:val="WW8Num10z8"/>
    <w:rsid w:val="002E6658"/>
  </w:style>
  <w:style w:type="character" w:customStyle="1" w:styleId="WW-">
    <w:name w:val="WW-Προεπιλεγμένη γραμματοσειρά"/>
    <w:rsid w:val="002E6658"/>
  </w:style>
  <w:style w:type="character" w:customStyle="1" w:styleId="WW-DefaultParagraphFont">
    <w:name w:val="WW-Default Paragraph Font"/>
    <w:rsid w:val="002E6658"/>
  </w:style>
  <w:style w:type="character" w:customStyle="1" w:styleId="WW8Num8z1">
    <w:name w:val="WW8Num8z1"/>
    <w:rsid w:val="002E6658"/>
    <w:rPr>
      <w:rFonts w:eastAsia="Calibri"/>
      <w:lang w:val="el-GR"/>
    </w:rPr>
  </w:style>
  <w:style w:type="character" w:customStyle="1" w:styleId="WW8Num8z2">
    <w:name w:val="WW8Num8z2"/>
    <w:rsid w:val="002E6658"/>
  </w:style>
  <w:style w:type="character" w:customStyle="1" w:styleId="WW8Num8z3">
    <w:name w:val="WW8Num8z3"/>
    <w:rsid w:val="002E6658"/>
  </w:style>
  <w:style w:type="character" w:customStyle="1" w:styleId="WW8Num8z4">
    <w:name w:val="WW8Num8z4"/>
    <w:rsid w:val="002E6658"/>
  </w:style>
  <w:style w:type="character" w:customStyle="1" w:styleId="WW8Num8z5">
    <w:name w:val="WW8Num8z5"/>
    <w:rsid w:val="002E6658"/>
  </w:style>
  <w:style w:type="character" w:customStyle="1" w:styleId="WW8Num8z6">
    <w:name w:val="WW8Num8z6"/>
    <w:rsid w:val="002E6658"/>
  </w:style>
  <w:style w:type="character" w:customStyle="1" w:styleId="WW8Num8z7">
    <w:name w:val="WW8Num8z7"/>
    <w:rsid w:val="002E6658"/>
  </w:style>
  <w:style w:type="character" w:customStyle="1" w:styleId="WW8Num8z8">
    <w:name w:val="WW8Num8z8"/>
    <w:rsid w:val="002E6658"/>
  </w:style>
  <w:style w:type="character" w:customStyle="1" w:styleId="WW8Num11z3">
    <w:name w:val="WW8Num11z3"/>
    <w:rsid w:val="002E6658"/>
  </w:style>
  <w:style w:type="character" w:customStyle="1" w:styleId="WW8Num11z4">
    <w:name w:val="WW8Num11z4"/>
    <w:rsid w:val="002E6658"/>
  </w:style>
  <w:style w:type="character" w:customStyle="1" w:styleId="WW8Num11z5">
    <w:name w:val="WW8Num11z5"/>
    <w:rsid w:val="002E6658"/>
  </w:style>
  <w:style w:type="character" w:customStyle="1" w:styleId="WW8Num11z6">
    <w:name w:val="WW8Num11z6"/>
    <w:rsid w:val="002E6658"/>
  </w:style>
  <w:style w:type="character" w:customStyle="1" w:styleId="WW8Num11z7">
    <w:name w:val="WW8Num11z7"/>
    <w:rsid w:val="002E6658"/>
  </w:style>
  <w:style w:type="character" w:customStyle="1" w:styleId="WW8Num11z8">
    <w:name w:val="WW8Num11z8"/>
    <w:rsid w:val="002E6658"/>
  </w:style>
  <w:style w:type="character" w:customStyle="1" w:styleId="WW-DefaultParagraphFont1">
    <w:name w:val="WW-Default Paragraph Font1"/>
    <w:rsid w:val="002E6658"/>
  </w:style>
  <w:style w:type="character" w:customStyle="1" w:styleId="40">
    <w:name w:val="Προεπιλεγμένη γραμματοσειρά4"/>
    <w:rsid w:val="002E6658"/>
  </w:style>
  <w:style w:type="character" w:customStyle="1" w:styleId="WW8Num2z1">
    <w:name w:val="WW8Num2z1"/>
    <w:rsid w:val="002E6658"/>
  </w:style>
  <w:style w:type="character" w:customStyle="1" w:styleId="WW8Num2z2">
    <w:name w:val="WW8Num2z2"/>
    <w:rsid w:val="002E6658"/>
  </w:style>
  <w:style w:type="character" w:customStyle="1" w:styleId="WW8Num2z3">
    <w:name w:val="WW8Num2z3"/>
    <w:rsid w:val="002E6658"/>
  </w:style>
  <w:style w:type="character" w:customStyle="1" w:styleId="WW8Num2z4">
    <w:name w:val="WW8Num2z4"/>
    <w:rsid w:val="002E6658"/>
    <w:rPr>
      <w:rFonts w:ascii="Arial" w:hAnsi="Arial" w:cs="Times New Roman"/>
      <w:b w:val="0"/>
      <w:i w:val="0"/>
      <w:sz w:val="20"/>
      <w:szCs w:val="20"/>
    </w:rPr>
  </w:style>
  <w:style w:type="character" w:customStyle="1" w:styleId="WW8Num2z5">
    <w:name w:val="WW8Num2z5"/>
    <w:rsid w:val="002E6658"/>
  </w:style>
  <w:style w:type="character" w:customStyle="1" w:styleId="WW8Num2z6">
    <w:name w:val="WW8Num2z6"/>
    <w:rsid w:val="002E6658"/>
  </w:style>
  <w:style w:type="character" w:customStyle="1" w:styleId="WW8Num2z7">
    <w:name w:val="WW8Num2z7"/>
    <w:rsid w:val="002E6658"/>
  </w:style>
  <w:style w:type="character" w:customStyle="1" w:styleId="WW8Num2z8">
    <w:name w:val="WW8Num2z8"/>
    <w:rsid w:val="002E6658"/>
  </w:style>
  <w:style w:type="character" w:customStyle="1" w:styleId="WW8Num9z1">
    <w:name w:val="WW8Num9z1"/>
    <w:rsid w:val="002E6658"/>
    <w:rPr>
      <w:rFonts w:eastAsia="Calibri"/>
      <w:lang w:val="el-GR"/>
    </w:rPr>
  </w:style>
  <w:style w:type="character" w:customStyle="1" w:styleId="WW8Num9z2">
    <w:name w:val="WW8Num9z2"/>
    <w:rsid w:val="002E6658"/>
  </w:style>
  <w:style w:type="character" w:customStyle="1" w:styleId="WW8Num9z3">
    <w:name w:val="WW8Num9z3"/>
    <w:rsid w:val="002E6658"/>
  </w:style>
  <w:style w:type="character" w:customStyle="1" w:styleId="WW8Num9z4">
    <w:name w:val="WW8Num9z4"/>
    <w:rsid w:val="002E6658"/>
  </w:style>
  <w:style w:type="character" w:customStyle="1" w:styleId="WW8Num9z5">
    <w:name w:val="WW8Num9z5"/>
    <w:rsid w:val="002E6658"/>
  </w:style>
  <w:style w:type="character" w:customStyle="1" w:styleId="WW8Num9z6">
    <w:name w:val="WW8Num9z6"/>
    <w:rsid w:val="002E6658"/>
  </w:style>
  <w:style w:type="character" w:customStyle="1" w:styleId="WW8Num9z7">
    <w:name w:val="WW8Num9z7"/>
    <w:rsid w:val="002E6658"/>
  </w:style>
  <w:style w:type="character" w:customStyle="1" w:styleId="WW8Num9z8">
    <w:name w:val="WW8Num9z8"/>
    <w:rsid w:val="002E6658"/>
  </w:style>
  <w:style w:type="character" w:customStyle="1" w:styleId="WW-DefaultParagraphFont11">
    <w:name w:val="WW-Default Paragraph Font11"/>
    <w:rsid w:val="002E6658"/>
  </w:style>
  <w:style w:type="character" w:customStyle="1" w:styleId="WW8Num12z0">
    <w:name w:val="WW8Num12z0"/>
    <w:rsid w:val="002E6658"/>
    <w:rPr>
      <w:rFonts w:ascii="Symbol" w:hAnsi="Symbol" w:cs="Symbol"/>
    </w:rPr>
  </w:style>
  <w:style w:type="character" w:customStyle="1" w:styleId="WW8Num12z1">
    <w:name w:val="WW8Num12z1"/>
    <w:rsid w:val="002E6658"/>
    <w:rPr>
      <w:rFonts w:ascii="Courier New" w:hAnsi="Courier New" w:cs="Courier New"/>
    </w:rPr>
  </w:style>
  <w:style w:type="character" w:customStyle="1" w:styleId="WW8Num12z2">
    <w:name w:val="WW8Num12z2"/>
    <w:rsid w:val="002E6658"/>
    <w:rPr>
      <w:rFonts w:ascii="Wingdings" w:hAnsi="Wingdings" w:cs="Wingdings"/>
    </w:rPr>
  </w:style>
  <w:style w:type="character" w:customStyle="1" w:styleId="WW-DefaultParagraphFont111">
    <w:name w:val="WW-Default Paragraph Font111"/>
    <w:rsid w:val="002E6658"/>
  </w:style>
  <w:style w:type="character" w:customStyle="1" w:styleId="WW-DefaultParagraphFont1111">
    <w:name w:val="WW-Default Paragraph Font1111"/>
    <w:rsid w:val="002E6658"/>
  </w:style>
  <w:style w:type="character" w:customStyle="1" w:styleId="WW-DefaultParagraphFont11111">
    <w:name w:val="WW-Default Paragraph Font11111"/>
    <w:rsid w:val="002E6658"/>
  </w:style>
  <w:style w:type="character" w:customStyle="1" w:styleId="30">
    <w:name w:val="Προεπιλεγμένη γραμματοσειρά3"/>
    <w:rsid w:val="002E6658"/>
  </w:style>
  <w:style w:type="character" w:customStyle="1" w:styleId="WW-DefaultParagraphFont111111">
    <w:name w:val="WW-Default Paragraph Font111111"/>
    <w:rsid w:val="002E6658"/>
  </w:style>
  <w:style w:type="character" w:customStyle="1" w:styleId="DefaultParagraphFont2">
    <w:name w:val="Default Paragraph Font2"/>
    <w:rsid w:val="002E6658"/>
  </w:style>
  <w:style w:type="character" w:customStyle="1" w:styleId="WW8Num12z3">
    <w:name w:val="WW8Num12z3"/>
    <w:rsid w:val="002E6658"/>
  </w:style>
  <w:style w:type="character" w:customStyle="1" w:styleId="WW8Num12z4">
    <w:name w:val="WW8Num12z4"/>
    <w:rsid w:val="002E6658"/>
  </w:style>
  <w:style w:type="character" w:customStyle="1" w:styleId="WW8Num12z5">
    <w:name w:val="WW8Num12z5"/>
    <w:rsid w:val="002E6658"/>
  </w:style>
  <w:style w:type="character" w:customStyle="1" w:styleId="WW8Num12z6">
    <w:name w:val="WW8Num12z6"/>
    <w:rsid w:val="002E6658"/>
  </w:style>
  <w:style w:type="character" w:customStyle="1" w:styleId="WW8Num12z7">
    <w:name w:val="WW8Num12z7"/>
    <w:rsid w:val="002E6658"/>
  </w:style>
  <w:style w:type="character" w:customStyle="1" w:styleId="WW8Num12z8">
    <w:name w:val="WW8Num12z8"/>
    <w:rsid w:val="002E6658"/>
  </w:style>
  <w:style w:type="character" w:customStyle="1" w:styleId="WW8Num13z0">
    <w:name w:val="WW8Num13z0"/>
    <w:rsid w:val="002E6658"/>
    <w:rPr>
      <w:rFonts w:ascii="Symbol" w:hAnsi="Symbol" w:cs="OpenSymbol"/>
    </w:rPr>
  </w:style>
  <w:style w:type="character" w:customStyle="1" w:styleId="WW-DefaultParagraphFont1111111">
    <w:name w:val="WW-Default Paragraph Font1111111"/>
    <w:rsid w:val="002E6658"/>
  </w:style>
  <w:style w:type="character" w:customStyle="1" w:styleId="WW8Num13z1">
    <w:name w:val="WW8Num13z1"/>
    <w:rsid w:val="002E6658"/>
    <w:rPr>
      <w:rFonts w:eastAsia="Calibri"/>
      <w:lang w:val="el-GR"/>
    </w:rPr>
  </w:style>
  <w:style w:type="character" w:customStyle="1" w:styleId="WW8Num13z2">
    <w:name w:val="WW8Num13z2"/>
    <w:rsid w:val="002E6658"/>
  </w:style>
  <w:style w:type="character" w:customStyle="1" w:styleId="WW8Num13z3">
    <w:name w:val="WW8Num13z3"/>
    <w:rsid w:val="002E6658"/>
  </w:style>
  <w:style w:type="character" w:customStyle="1" w:styleId="WW8Num13z4">
    <w:name w:val="WW8Num13z4"/>
    <w:rsid w:val="002E6658"/>
  </w:style>
  <w:style w:type="character" w:customStyle="1" w:styleId="WW8Num13z5">
    <w:name w:val="WW8Num13z5"/>
    <w:rsid w:val="002E6658"/>
  </w:style>
  <w:style w:type="character" w:customStyle="1" w:styleId="WW8Num13z6">
    <w:name w:val="WW8Num13z6"/>
    <w:rsid w:val="002E6658"/>
  </w:style>
  <w:style w:type="character" w:customStyle="1" w:styleId="WW8Num13z7">
    <w:name w:val="WW8Num13z7"/>
    <w:rsid w:val="002E6658"/>
  </w:style>
  <w:style w:type="character" w:customStyle="1" w:styleId="WW8Num13z8">
    <w:name w:val="WW8Num13z8"/>
    <w:rsid w:val="002E6658"/>
  </w:style>
  <w:style w:type="character" w:customStyle="1" w:styleId="WW8Num14z0">
    <w:name w:val="WW8Num14z0"/>
    <w:rsid w:val="002E6658"/>
    <w:rPr>
      <w:rFonts w:ascii="Symbol" w:hAnsi="Symbol" w:cs="OpenSymbol"/>
    </w:rPr>
  </w:style>
  <w:style w:type="character" w:customStyle="1" w:styleId="WW8Num14z1">
    <w:name w:val="WW8Num14z1"/>
    <w:rsid w:val="002E6658"/>
  </w:style>
  <w:style w:type="character" w:customStyle="1" w:styleId="WW8Num14z2">
    <w:name w:val="WW8Num14z2"/>
    <w:rsid w:val="002E6658"/>
  </w:style>
  <w:style w:type="character" w:customStyle="1" w:styleId="WW8Num14z3">
    <w:name w:val="WW8Num14z3"/>
    <w:rsid w:val="002E6658"/>
  </w:style>
  <w:style w:type="character" w:customStyle="1" w:styleId="WW8Num14z4">
    <w:name w:val="WW8Num14z4"/>
    <w:rsid w:val="002E6658"/>
  </w:style>
  <w:style w:type="character" w:customStyle="1" w:styleId="WW8Num14z5">
    <w:name w:val="WW8Num14z5"/>
    <w:rsid w:val="002E6658"/>
  </w:style>
  <w:style w:type="character" w:customStyle="1" w:styleId="WW8Num14z6">
    <w:name w:val="WW8Num14z6"/>
    <w:rsid w:val="002E6658"/>
  </w:style>
  <w:style w:type="character" w:customStyle="1" w:styleId="WW8Num14z7">
    <w:name w:val="WW8Num14z7"/>
    <w:rsid w:val="002E6658"/>
  </w:style>
  <w:style w:type="character" w:customStyle="1" w:styleId="WW8Num14z8">
    <w:name w:val="WW8Num14z8"/>
    <w:rsid w:val="002E6658"/>
  </w:style>
  <w:style w:type="character" w:customStyle="1" w:styleId="WW8Num15z0">
    <w:name w:val="WW8Num15z0"/>
    <w:rsid w:val="002E6658"/>
  </w:style>
  <w:style w:type="character" w:customStyle="1" w:styleId="WW8Num15z1">
    <w:name w:val="WW8Num15z1"/>
    <w:rsid w:val="002E6658"/>
  </w:style>
  <w:style w:type="character" w:customStyle="1" w:styleId="WW8Num15z2">
    <w:name w:val="WW8Num15z2"/>
    <w:rsid w:val="002E6658"/>
  </w:style>
  <w:style w:type="character" w:customStyle="1" w:styleId="WW8Num15z3">
    <w:name w:val="WW8Num15z3"/>
    <w:rsid w:val="002E6658"/>
  </w:style>
  <w:style w:type="character" w:customStyle="1" w:styleId="WW8Num15z4">
    <w:name w:val="WW8Num15z4"/>
    <w:rsid w:val="002E6658"/>
  </w:style>
  <w:style w:type="character" w:customStyle="1" w:styleId="WW8Num15z5">
    <w:name w:val="WW8Num15z5"/>
    <w:rsid w:val="002E6658"/>
  </w:style>
  <w:style w:type="character" w:customStyle="1" w:styleId="WW8Num15z6">
    <w:name w:val="WW8Num15z6"/>
    <w:rsid w:val="002E6658"/>
  </w:style>
  <w:style w:type="character" w:customStyle="1" w:styleId="WW8Num15z7">
    <w:name w:val="WW8Num15z7"/>
    <w:rsid w:val="002E6658"/>
  </w:style>
  <w:style w:type="character" w:customStyle="1" w:styleId="WW8Num15z8">
    <w:name w:val="WW8Num15z8"/>
    <w:rsid w:val="002E6658"/>
  </w:style>
  <w:style w:type="character" w:customStyle="1" w:styleId="WW8Num16z0">
    <w:name w:val="WW8Num16z0"/>
    <w:rsid w:val="002E6658"/>
  </w:style>
  <w:style w:type="character" w:customStyle="1" w:styleId="WW8Num16z1">
    <w:name w:val="WW8Num16z1"/>
    <w:rsid w:val="002E6658"/>
  </w:style>
  <w:style w:type="character" w:customStyle="1" w:styleId="WW8Num16z2">
    <w:name w:val="WW8Num16z2"/>
    <w:rsid w:val="002E6658"/>
  </w:style>
  <w:style w:type="character" w:customStyle="1" w:styleId="WW8Num16z3">
    <w:name w:val="WW8Num16z3"/>
    <w:rsid w:val="002E6658"/>
  </w:style>
  <w:style w:type="character" w:customStyle="1" w:styleId="WW8Num16z4">
    <w:name w:val="WW8Num16z4"/>
    <w:rsid w:val="002E6658"/>
  </w:style>
  <w:style w:type="character" w:customStyle="1" w:styleId="WW8Num16z5">
    <w:name w:val="WW8Num16z5"/>
    <w:rsid w:val="002E6658"/>
  </w:style>
  <w:style w:type="character" w:customStyle="1" w:styleId="WW8Num16z6">
    <w:name w:val="WW8Num16z6"/>
    <w:rsid w:val="002E6658"/>
  </w:style>
  <w:style w:type="character" w:customStyle="1" w:styleId="WW8Num16z7">
    <w:name w:val="WW8Num16z7"/>
    <w:rsid w:val="002E6658"/>
  </w:style>
  <w:style w:type="character" w:customStyle="1" w:styleId="WW8Num16z8">
    <w:name w:val="WW8Num16z8"/>
    <w:rsid w:val="002E6658"/>
  </w:style>
  <w:style w:type="character" w:customStyle="1" w:styleId="WW-DefaultParagraphFont11111111">
    <w:name w:val="WW-Default Paragraph Font11111111"/>
    <w:rsid w:val="002E6658"/>
  </w:style>
  <w:style w:type="character" w:customStyle="1" w:styleId="WW-DefaultParagraphFont111111111">
    <w:name w:val="WW-Default Paragraph Font111111111"/>
    <w:rsid w:val="002E6658"/>
  </w:style>
  <w:style w:type="character" w:customStyle="1" w:styleId="WW-DefaultParagraphFont1111111111">
    <w:name w:val="WW-Default Paragraph Font1111111111"/>
    <w:rsid w:val="002E6658"/>
  </w:style>
  <w:style w:type="character" w:customStyle="1" w:styleId="WW-DefaultParagraphFont11111111111">
    <w:name w:val="WW-Default Paragraph Font11111111111"/>
    <w:rsid w:val="002E6658"/>
  </w:style>
  <w:style w:type="character" w:customStyle="1" w:styleId="WW-DefaultParagraphFont111111111111">
    <w:name w:val="WW-Default Paragraph Font111111111111"/>
    <w:rsid w:val="002E6658"/>
  </w:style>
  <w:style w:type="character" w:customStyle="1" w:styleId="WW8Num17z0">
    <w:name w:val="WW8Num17z0"/>
    <w:rsid w:val="002E6658"/>
  </w:style>
  <w:style w:type="character" w:customStyle="1" w:styleId="WW8Num17z1">
    <w:name w:val="WW8Num17z1"/>
    <w:rsid w:val="002E6658"/>
  </w:style>
  <w:style w:type="character" w:customStyle="1" w:styleId="WW8Num17z2">
    <w:name w:val="WW8Num17z2"/>
    <w:rsid w:val="002E6658"/>
  </w:style>
  <w:style w:type="character" w:customStyle="1" w:styleId="WW8Num17z3">
    <w:name w:val="WW8Num17z3"/>
    <w:rsid w:val="002E6658"/>
  </w:style>
  <w:style w:type="character" w:customStyle="1" w:styleId="WW8Num17z4">
    <w:name w:val="WW8Num17z4"/>
    <w:rsid w:val="002E6658"/>
  </w:style>
  <w:style w:type="character" w:customStyle="1" w:styleId="WW8Num17z5">
    <w:name w:val="WW8Num17z5"/>
    <w:rsid w:val="002E6658"/>
  </w:style>
  <w:style w:type="character" w:customStyle="1" w:styleId="WW8Num17z6">
    <w:name w:val="WW8Num17z6"/>
    <w:rsid w:val="002E6658"/>
  </w:style>
  <w:style w:type="character" w:customStyle="1" w:styleId="WW8Num17z7">
    <w:name w:val="WW8Num17z7"/>
    <w:rsid w:val="002E6658"/>
  </w:style>
  <w:style w:type="character" w:customStyle="1" w:styleId="WW8Num17z8">
    <w:name w:val="WW8Num17z8"/>
    <w:rsid w:val="002E6658"/>
  </w:style>
  <w:style w:type="character" w:customStyle="1" w:styleId="WW8Num18z0">
    <w:name w:val="WW8Num18z0"/>
    <w:rsid w:val="002E6658"/>
  </w:style>
  <w:style w:type="character" w:customStyle="1" w:styleId="WW8Num18z1">
    <w:name w:val="WW8Num18z1"/>
    <w:rsid w:val="002E6658"/>
  </w:style>
  <w:style w:type="character" w:customStyle="1" w:styleId="WW8Num18z2">
    <w:name w:val="WW8Num18z2"/>
    <w:rsid w:val="002E6658"/>
  </w:style>
  <w:style w:type="character" w:customStyle="1" w:styleId="WW8Num18z3">
    <w:name w:val="WW8Num18z3"/>
    <w:rsid w:val="002E6658"/>
  </w:style>
  <w:style w:type="character" w:customStyle="1" w:styleId="WW8Num18z4">
    <w:name w:val="WW8Num18z4"/>
    <w:rsid w:val="002E6658"/>
  </w:style>
  <w:style w:type="character" w:customStyle="1" w:styleId="WW8Num18z5">
    <w:name w:val="WW8Num18z5"/>
    <w:rsid w:val="002E6658"/>
  </w:style>
  <w:style w:type="character" w:customStyle="1" w:styleId="WW8Num18z6">
    <w:name w:val="WW8Num18z6"/>
    <w:rsid w:val="002E6658"/>
  </w:style>
  <w:style w:type="character" w:customStyle="1" w:styleId="WW8Num18z7">
    <w:name w:val="WW8Num18z7"/>
    <w:rsid w:val="002E6658"/>
  </w:style>
  <w:style w:type="character" w:customStyle="1" w:styleId="WW8Num18z8">
    <w:name w:val="WW8Num18z8"/>
    <w:rsid w:val="002E6658"/>
  </w:style>
  <w:style w:type="character" w:customStyle="1" w:styleId="WW8Num3z1">
    <w:name w:val="WW8Num3z1"/>
    <w:rsid w:val="002E6658"/>
  </w:style>
  <w:style w:type="character" w:customStyle="1" w:styleId="WW8Num3z2">
    <w:name w:val="WW8Num3z2"/>
    <w:rsid w:val="002E6658"/>
  </w:style>
  <w:style w:type="character" w:customStyle="1" w:styleId="WW8Num3z3">
    <w:name w:val="WW8Num3z3"/>
    <w:rsid w:val="002E6658"/>
  </w:style>
  <w:style w:type="character" w:customStyle="1" w:styleId="WW8Num3z4">
    <w:name w:val="WW8Num3z4"/>
    <w:rsid w:val="002E6658"/>
    <w:rPr>
      <w:rFonts w:ascii="Arial" w:hAnsi="Arial" w:cs="Times New Roman"/>
      <w:b w:val="0"/>
      <w:i w:val="0"/>
      <w:sz w:val="20"/>
      <w:szCs w:val="20"/>
    </w:rPr>
  </w:style>
  <w:style w:type="character" w:customStyle="1" w:styleId="WW8Num3z5">
    <w:name w:val="WW8Num3z5"/>
    <w:rsid w:val="002E6658"/>
  </w:style>
  <w:style w:type="character" w:customStyle="1" w:styleId="WW8Num3z6">
    <w:name w:val="WW8Num3z6"/>
    <w:rsid w:val="002E6658"/>
  </w:style>
  <w:style w:type="character" w:customStyle="1" w:styleId="WW8Num3z7">
    <w:name w:val="WW8Num3z7"/>
    <w:rsid w:val="002E6658"/>
  </w:style>
  <w:style w:type="character" w:customStyle="1" w:styleId="WW8Num3z8">
    <w:name w:val="WW8Num3z8"/>
    <w:rsid w:val="002E6658"/>
  </w:style>
  <w:style w:type="character" w:customStyle="1" w:styleId="WW-DefaultParagraphFont1111111111111">
    <w:name w:val="WW-Default Paragraph Font1111111111111"/>
    <w:rsid w:val="002E6658"/>
  </w:style>
  <w:style w:type="character" w:customStyle="1" w:styleId="WW-DefaultParagraphFont11111111111111">
    <w:name w:val="WW-Default Paragraph Font11111111111111"/>
    <w:rsid w:val="002E6658"/>
  </w:style>
  <w:style w:type="character" w:customStyle="1" w:styleId="WW-DefaultParagraphFont111111111111111">
    <w:name w:val="WW-Default Paragraph Font111111111111111"/>
    <w:rsid w:val="002E6658"/>
  </w:style>
  <w:style w:type="character" w:customStyle="1" w:styleId="WW-DefaultParagraphFont1111111111111111">
    <w:name w:val="WW-Default Paragraph Font1111111111111111"/>
    <w:rsid w:val="002E6658"/>
  </w:style>
  <w:style w:type="character" w:customStyle="1" w:styleId="20">
    <w:name w:val="Προεπιλεγμένη γραμματοσειρά2"/>
    <w:rsid w:val="002E6658"/>
  </w:style>
  <w:style w:type="character" w:customStyle="1" w:styleId="WW8Num19z0">
    <w:name w:val="WW8Num19z0"/>
    <w:rsid w:val="002E6658"/>
    <w:rPr>
      <w:rFonts w:ascii="Calibri" w:hAnsi="Calibri" w:cs="Calibri"/>
    </w:rPr>
  </w:style>
  <w:style w:type="character" w:customStyle="1" w:styleId="WW8Num19z1">
    <w:name w:val="WW8Num19z1"/>
    <w:rsid w:val="002E6658"/>
  </w:style>
  <w:style w:type="character" w:customStyle="1" w:styleId="WW8Num20z0">
    <w:name w:val="WW8Num20z0"/>
    <w:rsid w:val="002E6658"/>
    <w:rPr>
      <w:rFonts w:ascii="Calibri" w:eastAsia="Calibri" w:hAnsi="Calibri" w:cs="Times New Roman"/>
    </w:rPr>
  </w:style>
  <w:style w:type="character" w:customStyle="1" w:styleId="WW8Num20z1">
    <w:name w:val="WW8Num20z1"/>
    <w:rsid w:val="002E6658"/>
    <w:rPr>
      <w:rFonts w:ascii="Courier New" w:hAnsi="Courier New" w:cs="Courier New"/>
    </w:rPr>
  </w:style>
  <w:style w:type="character" w:customStyle="1" w:styleId="WW8Num20z2">
    <w:name w:val="WW8Num20z2"/>
    <w:rsid w:val="002E6658"/>
    <w:rPr>
      <w:rFonts w:ascii="Wingdings" w:hAnsi="Wingdings" w:cs="Wingdings"/>
    </w:rPr>
  </w:style>
  <w:style w:type="character" w:customStyle="1" w:styleId="WW8Num20z3">
    <w:name w:val="WW8Num20z3"/>
    <w:rsid w:val="002E6658"/>
    <w:rPr>
      <w:rFonts w:ascii="Symbol" w:hAnsi="Symbol" w:cs="Symbol"/>
    </w:rPr>
  </w:style>
  <w:style w:type="character" w:customStyle="1" w:styleId="WW-DefaultParagraphFont11111111111111111">
    <w:name w:val="WW-Default Paragraph Font11111111111111111"/>
    <w:rsid w:val="002E6658"/>
  </w:style>
  <w:style w:type="character" w:customStyle="1" w:styleId="WW8Num19z2">
    <w:name w:val="WW8Num19z2"/>
    <w:rsid w:val="002E6658"/>
  </w:style>
  <w:style w:type="character" w:customStyle="1" w:styleId="WW8Num19z3">
    <w:name w:val="WW8Num19z3"/>
    <w:rsid w:val="002E6658"/>
  </w:style>
  <w:style w:type="character" w:customStyle="1" w:styleId="WW8Num19z4">
    <w:name w:val="WW8Num19z4"/>
    <w:rsid w:val="002E6658"/>
  </w:style>
  <w:style w:type="character" w:customStyle="1" w:styleId="WW8Num19z5">
    <w:name w:val="WW8Num19z5"/>
    <w:rsid w:val="002E6658"/>
  </w:style>
  <w:style w:type="character" w:customStyle="1" w:styleId="WW8Num19z6">
    <w:name w:val="WW8Num19z6"/>
    <w:rsid w:val="002E6658"/>
  </w:style>
  <w:style w:type="character" w:customStyle="1" w:styleId="WW8Num19z7">
    <w:name w:val="WW8Num19z7"/>
    <w:rsid w:val="002E6658"/>
  </w:style>
  <w:style w:type="character" w:customStyle="1" w:styleId="WW8Num19z8">
    <w:name w:val="WW8Num19z8"/>
    <w:rsid w:val="002E6658"/>
  </w:style>
  <w:style w:type="character" w:customStyle="1" w:styleId="WW8Num20z4">
    <w:name w:val="WW8Num20z4"/>
    <w:rsid w:val="002E6658"/>
  </w:style>
  <w:style w:type="character" w:customStyle="1" w:styleId="WW8Num20z5">
    <w:name w:val="WW8Num20z5"/>
    <w:rsid w:val="002E6658"/>
  </w:style>
  <w:style w:type="character" w:customStyle="1" w:styleId="WW8Num20z6">
    <w:name w:val="WW8Num20z6"/>
    <w:rsid w:val="002E6658"/>
  </w:style>
  <w:style w:type="character" w:customStyle="1" w:styleId="WW8Num20z7">
    <w:name w:val="WW8Num20z7"/>
    <w:rsid w:val="002E6658"/>
  </w:style>
  <w:style w:type="character" w:customStyle="1" w:styleId="WW8Num20z8">
    <w:name w:val="WW8Num20z8"/>
    <w:rsid w:val="002E6658"/>
  </w:style>
  <w:style w:type="character" w:customStyle="1" w:styleId="WW-DefaultParagraphFont111111111111111111">
    <w:name w:val="WW-Default Paragraph Font111111111111111111"/>
    <w:rsid w:val="002E6658"/>
  </w:style>
  <w:style w:type="character" w:customStyle="1" w:styleId="WW-DefaultParagraphFont1111111111111111111">
    <w:name w:val="WW-Default Paragraph Font1111111111111111111"/>
    <w:rsid w:val="002E6658"/>
  </w:style>
  <w:style w:type="character" w:customStyle="1" w:styleId="WW8Num21z0">
    <w:name w:val="WW8Num21z0"/>
    <w:rsid w:val="002E6658"/>
    <w:rPr>
      <w:rFonts w:ascii="Calibri" w:eastAsia="Times New Roman" w:hAnsi="Calibri" w:cs="Calibri"/>
    </w:rPr>
  </w:style>
  <w:style w:type="character" w:customStyle="1" w:styleId="WW8Num21z1">
    <w:name w:val="WW8Num21z1"/>
    <w:rsid w:val="002E6658"/>
    <w:rPr>
      <w:rFonts w:ascii="Courier New" w:hAnsi="Courier New" w:cs="Courier New"/>
    </w:rPr>
  </w:style>
  <w:style w:type="character" w:customStyle="1" w:styleId="WW8Num21z2">
    <w:name w:val="WW8Num21z2"/>
    <w:rsid w:val="002E6658"/>
    <w:rPr>
      <w:rFonts w:ascii="Wingdings" w:hAnsi="Wingdings" w:cs="Wingdings"/>
    </w:rPr>
  </w:style>
  <w:style w:type="character" w:customStyle="1" w:styleId="WW8Num21z3">
    <w:name w:val="WW8Num21z3"/>
    <w:rsid w:val="002E6658"/>
    <w:rPr>
      <w:rFonts w:ascii="Symbol" w:hAnsi="Symbol" w:cs="Symbol"/>
    </w:rPr>
  </w:style>
  <w:style w:type="character" w:customStyle="1" w:styleId="WW8Num22z0">
    <w:name w:val="WW8Num22z0"/>
    <w:rsid w:val="002E6658"/>
    <w:rPr>
      <w:rFonts w:ascii="Symbol" w:hAnsi="Symbol" w:cs="Symbol"/>
    </w:rPr>
  </w:style>
  <w:style w:type="character" w:customStyle="1" w:styleId="WW8Num22z1">
    <w:name w:val="WW8Num22z1"/>
    <w:rsid w:val="002E6658"/>
    <w:rPr>
      <w:rFonts w:ascii="Courier New" w:hAnsi="Courier New" w:cs="Courier New"/>
    </w:rPr>
  </w:style>
  <w:style w:type="character" w:customStyle="1" w:styleId="WW8Num22z2">
    <w:name w:val="WW8Num22z2"/>
    <w:rsid w:val="002E6658"/>
    <w:rPr>
      <w:rFonts w:ascii="Wingdings" w:hAnsi="Wingdings" w:cs="Wingdings"/>
    </w:rPr>
  </w:style>
  <w:style w:type="character" w:customStyle="1" w:styleId="WW8Num23z0">
    <w:name w:val="WW8Num23z0"/>
    <w:rsid w:val="002E6658"/>
    <w:rPr>
      <w:rFonts w:ascii="Calibri" w:eastAsia="Times New Roman" w:hAnsi="Calibri" w:cs="Calibri"/>
    </w:rPr>
  </w:style>
  <w:style w:type="character" w:customStyle="1" w:styleId="WW8Num23z1">
    <w:name w:val="WW8Num23z1"/>
    <w:rsid w:val="002E6658"/>
    <w:rPr>
      <w:rFonts w:ascii="Courier New" w:hAnsi="Courier New" w:cs="Courier New"/>
    </w:rPr>
  </w:style>
  <w:style w:type="character" w:customStyle="1" w:styleId="WW8Num23z2">
    <w:name w:val="WW8Num23z2"/>
    <w:rsid w:val="002E6658"/>
    <w:rPr>
      <w:rFonts w:ascii="Wingdings" w:hAnsi="Wingdings" w:cs="Wingdings"/>
    </w:rPr>
  </w:style>
  <w:style w:type="character" w:customStyle="1" w:styleId="WW8Num23z3">
    <w:name w:val="WW8Num23z3"/>
    <w:rsid w:val="002E6658"/>
    <w:rPr>
      <w:rFonts w:ascii="Symbol" w:hAnsi="Symbol" w:cs="Symbol"/>
    </w:rPr>
  </w:style>
  <w:style w:type="character" w:customStyle="1" w:styleId="WW8Num24z0">
    <w:name w:val="WW8Num24z0"/>
    <w:rsid w:val="002E6658"/>
    <w:rPr>
      <w:rFonts w:ascii="Symbol" w:hAnsi="Symbol" w:cs="Symbol"/>
      <w:strike/>
      <w:color w:val="0070C0"/>
      <w:position w:val="0"/>
      <w:sz w:val="24"/>
      <w:vertAlign w:val="baseline"/>
      <w:lang w:val="el-GR"/>
    </w:rPr>
  </w:style>
  <w:style w:type="character" w:customStyle="1" w:styleId="WW8Num24z1">
    <w:name w:val="WW8Num24z1"/>
    <w:rsid w:val="002E6658"/>
    <w:rPr>
      <w:rFonts w:ascii="Courier New" w:hAnsi="Courier New" w:cs="Courier New"/>
    </w:rPr>
  </w:style>
  <w:style w:type="character" w:customStyle="1" w:styleId="WW8Num24z2">
    <w:name w:val="WW8Num24z2"/>
    <w:rsid w:val="002E6658"/>
    <w:rPr>
      <w:rFonts w:ascii="Wingdings" w:hAnsi="Wingdings" w:cs="Wingdings"/>
    </w:rPr>
  </w:style>
  <w:style w:type="character" w:customStyle="1" w:styleId="WW8Num25z0">
    <w:name w:val="WW8Num25z0"/>
    <w:rsid w:val="002E6658"/>
    <w:rPr>
      <w:rFonts w:ascii="Symbol" w:hAnsi="Symbol" w:cs="Symbol"/>
    </w:rPr>
  </w:style>
  <w:style w:type="character" w:customStyle="1" w:styleId="WW8Num25z1">
    <w:name w:val="WW8Num25z1"/>
    <w:rsid w:val="002E6658"/>
    <w:rPr>
      <w:rFonts w:ascii="Courier New" w:hAnsi="Courier New" w:cs="Courier New"/>
    </w:rPr>
  </w:style>
  <w:style w:type="character" w:customStyle="1" w:styleId="WW8Num25z2">
    <w:name w:val="WW8Num25z2"/>
    <w:rsid w:val="002E6658"/>
    <w:rPr>
      <w:rFonts w:ascii="Wingdings" w:hAnsi="Wingdings" w:cs="Wingdings"/>
    </w:rPr>
  </w:style>
  <w:style w:type="character" w:customStyle="1" w:styleId="WW8Num26z0">
    <w:name w:val="WW8Num26z0"/>
    <w:rsid w:val="002E6658"/>
    <w:rPr>
      <w:rFonts w:ascii="Symbol" w:hAnsi="Symbol" w:cs="Symbol"/>
    </w:rPr>
  </w:style>
  <w:style w:type="character" w:customStyle="1" w:styleId="WW8Num26z1">
    <w:name w:val="WW8Num26z1"/>
    <w:rsid w:val="002E6658"/>
    <w:rPr>
      <w:rFonts w:ascii="Courier New" w:hAnsi="Courier New" w:cs="Courier New"/>
    </w:rPr>
  </w:style>
  <w:style w:type="character" w:customStyle="1" w:styleId="WW8Num26z2">
    <w:name w:val="WW8Num26z2"/>
    <w:rsid w:val="002E6658"/>
    <w:rPr>
      <w:rFonts w:ascii="Wingdings" w:hAnsi="Wingdings" w:cs="Wingdings"/>
    </w:rPr>
  </w:style>
  <w:style w:type="character" w:customStyle="1" w:styleId="WW8Num27z0">
    <w:name w:val="WW8Num27z0"/>
    <w:rsid w:val="002E6658"/>
    <w:rPr>
      <w:rFonts w:ascii="Calibri" w:eastAsia="Times New Roman" w:hAnsi="Calibri" w:cs="Calibri"/>
    </w:rPr>
  </w:style>
  <w:style w:type="character" w:customStyle="1" w:styleId="WW8Num27z1">
    <w:name w:val="WW8Num27z1"/>
    <w:rsid w:val="002E6658"/>
    <w:rPr>
      <w:rFonts w:ascii="Courier New" w:hAnsi="Courier New" w:cs="Courier New"/>
    </w:rPr>
  </w:style>
  <w:style w:type="character" w:customStyle="1" w:styleId="WW8Num27z2">
    <w:name w:val="WW8Num27z2"/>
    <w:rsid w:val="002E6658"/>
    <w:rPr>
      <w:rFonts w:ascii="Wingdings" w:hAnsi="Wingdings" w:cs="Wingdings"/>
    </w:rPr>
  </w:style>
  <w:style w:type="character" w:customStyle="1" w:styleId="WW8Num27z3">
    <w:name w:val="WW8Num27z3"/>
    <w:rsid w:val="002E6658"/>
    <w:rPr>
      <w:rFonts w:ascii="Symbol" w:hAnsi="Symbol" w:cs="Symbol"/>
    </w:rPr>
  </w:style>
  <w:style w:type="character" w:customStyle="1" w:styleId="WW8Num28z0">
    <w:name w:val="WW8Num28z0"/>
    <w:rsid w:val="002E6658"/>
    <w:rPr>
      <w:rFonts w:ascii="Symbol" w:hAnsi="Symbol" w:cs="Symbol"/>
    </w:rPr>
  </w:style>
  <w:style w:type="character" w:customStyle="1" w:styleId="WW8Num28z1">
    <w:name w:val="WW8Num28z1"/>
    <w:rsid w:val="002E6658"/>
    <w:rPr>
      <w:rFonts w:ascii="Courier New" w:hAnsi="Courier New" w:cs="Courier New"/>
    </w:rPr>
  </w:style>
  <w:style w:type="character" w:customStyle="1" w:styleId="WW8Num28z2">
    <w:name w:val="WW8Num28z2"/>
    <w:rsid w:val="002E6658"/>
    <w:rPr>
      <w:rFonts w:ascii="Wingdings" w:hAnsi="Wingdings" w:cs="Wingdings"/>
    </w:rPr>
  </w:style>
  <w:style w:type="character" w:customStyle="1" w:styleId="WW8Num29z0">
    <w:name w:val="WW8Num29z0"/>
    <w:rsid w:val="002E6658"/>
    <w:rPr>
      <w:rFonts w:ascii="Calibri" w:eastAsia="Times New Roman" w:hAnsi="Calibri" w:cs="Calibri"/>
    </w:rPr>
  </w:style>
  <w:style w:type="character" w:customStyle="1" w:styleId="WW8Num29z1">
    <w:name w:val="WW8Num29z1"/>
    <w:rsid w:val="002E6658"/>
    <w:rPr>
      <w:rFonts w:ascii="Courier New" w:hAnsi="Courier New" w:cs="Courier New"/>
    </w:rPr>
  </w:style>
  <w:style w:type="character" w:customStyle="1" w:styleId="WW8Num29z2">
    <w:name w:val="WW8Num29z2"/>
    <w:rsid w:val="002E6658"/>
    <w:rPr>
      <w:rFonts w:ascii="Wingdings" w:hAnsi="Wingdings" w:cs="Wingdings"/>
    </w:rPr>
  </w:style>
  <w:style w:type="character" w:customStyle="1" w:styleId="WW8Num29z3">
    <w:name w:val="WW8Num29z3"/>
    <w:rsid w:val="002E6658"/>
    <w:rPr>
      <w:rFonts w:ascii="Symbol" w:hAnsi="Symbol" w:cs="Symbol"/>
    </w:rPr>
  </w:style>
  <w:style w:type="character" w:customStyle="1" w:styleId="WW8Num30z0">
    <w:name w:val="WW8Num30z0"/>
    <w:rsid w:val="002E6658"/>
    <w:rPr>
      <w:rFonts w:ascii="Symbol" w:hAnsi="Symbol" w:cs="Symbol"/>
      <w:shd w:val="clear" w:color="auto" w:fill="FFFF00"/>
    </w:rPr>
  </w:style>
  <w:style w:type="character" w:customStyle="1" w:styleId="WW8Num30z1">
    <w:name w:val="WW8Num30z1"/>
    <w:rsid w:val="002E6658"/>
    <w:rPr>
      <w:rFonts w:ascii="Courier New" w:hAnsi="Courier New" w:cs="Courier New"/>
    </w:rPr>
  </w:style>
  <w:style w:type="character" w:customStyle="1" w:styleId="WW8Num30z2">
    <w:name w:val="WW8Num30z2"/>
    <w:rsid w:val="002E6658"/>
    <w:rPr>
      <w:rFonts w:ascii="Wingdings" w:hAnsi="Wingdings" w:cs="Wingdings"/>
    </w:rPr>
  </w:style>
  <w:style w:type="character" w:customStyle="1" w:styleId="WW8Num31z0">
    <w:name w:val="WW8Num31z0"/>
    <w:rsid w:val="002E6658"/>
    <w:rPr>
      <w:rFonts w:cs="Times New Roman"/>
    </w:rPr>
  </w:style>
  <w:style w:type="character" w:customStyle="1" w:styleId="WW8Num32z0">
    <w:name w:val="WW8Num32z0"/>
    <w:rsid w:val="002E6658"/>
  </w:style>
  <w:style w:type="character" w:customStyle="1" w:styleId="WW8Num32z1">
    <w:name w:val="WW8Num32z1"/>
    <w:rsid w:val="002E6658"/>
  </w:style>
  <w:style w:type="character" w:customStyle="1" w:styleId="WW8Num32z2">
    <w:name w:val="WW8Num32z2"/>
    <w:rsid w:val="002E6658"/>
  </w:style>
  <w:style w:type="character" w:customStyle="1" w:styleId="WW8Num32z3">
    <w:name w:val="WW8Num32z3"/>
    <w:rsid w:val="002E6658"/>
  </w:style>
  <w:style w:type="character" w:customStyle="1" w:styleId="WW8Num32z4">
    <w:name w:val="WW8Num32z4"/>
    <w:rsid w:val="002E6658"/>
  </w:style>
  <w:style w:type="character" w:customStyle="1" w:styleId="WW8Num32z5">
    <w:name w:val="WW8Num32z5"/>
    <w:rsid w:val="002E6658"/>
  </w:style>
  <w:style w:type="character" w:customStyle="1" w:styleId="WW8Num32z6">
    <w:name w:val="WW8Num32z6"/>
    <w:rsid w:val="002E6658"/>
  </w:style>
  <w:style w:type="character" w:customStyle="1" w:styleId="WW8Num32z7">
    <w:name w:val="WW8Num32z7"/>
    <w:rsid w:val="002E6658"/>
  </w:style>
  <w:style w:type="character" w:customStyle="1" w:styleId="WW8Num32z8">
    <w:name w:val="WW8Num32z8"/>
    <w:rsid w:val="002E6658"/>
  </w:style>
  <w:style w:type="character" w:customStyle="1" w:styleId="WW8Num33z0">
    <w:name w:val="WW8Num33z0"/>
    <w:rsid w:val="002E6658"/>
    <w:rPr>
      <w:rFonts w:ascii="Symbol" w:eastAsia="Calibri" w:hAnsi="Symbol" w:cs="Symbol"/>
    </w:rPr>
  </w:style>
  <w:style w:type="character" w:customStyle="1" w:styleId="WW8Num33z1">
    <w:name w:val="WW8Num33z1"/>
    <w:rsid w:val="002E6658"/>
    <w:rPr>
      <w:rFonts w:ascii="Courier New" w:hAnsi="Courier New" w:cs="Courier New"/>
    </w:rPr>
  </w:style>
  <w:style w:type="character" w:customStyle="1" w:styleId="WW8Num33z2">
    <w:name w:val="WW8Num33z2"/>
    <w:rsid w:val="002E6658"/>
    <w:rPr>
      <w:rFonts w:ascii="Wingdings" w:hAnsi="Wingdings" w:cs="Wingdings"/>
    </w:rPr>
  </w:style>
  <w:style w:type="character" w:customStyle="1" w:styleId="WW8Num34z0">
    <w:name w:val="WW8Num34z0"/>
    <w:rsid w:val="002E6658"/>
    <w:rPr>
      <w:rFonts w:ascii="Symbol" w:hAnsi="Symbol" w:cs="Symbol"/>
    </w:rPr>
  </w:style>
  <w:style w:type="character" w:customStyle="1" w:styleId="WW8Num34z1">
    <w:name w:val="WW8Num34z1"/>
    <w:rsid w:val="002E6658"/>
    <w:rPr>
      <w:rFonts w:ascii="Courier New" w:hAnsi="Courier New" w:cs="Courier New"/>
    </w:rPr>
  </w:style>
  <w:style w:type="character" w:customStyle="1" w:styleId="WW8Num34z2">
    <w:name w:val="WW8Num34z2"/>
    <w:rsid w:val="002E6658"/>
    <w:rPr>
      <w:rFonts w:ascii="Wingdings" w:hAnsi="Wingdings" w:cs="Wingdings"/>
    </w:rPr>
  </w:style>
  <w:style w:type="character" w:customStyle="1" w:styleId="WW8Num35z0">
    <w:name w:val="WW8Num35z0"/>
    <w:rsid w:val="002E6658"/>
    <w:rPr>
      <w:rFonts w:ascii="Calibri" w:eastAsia="Times New Roman" w:hAnsi="Calibri" w:cs="Calibri"/>
    </w:rPr>
  </w:style>
  <w:style w:type="character" w:customStyle="1" w:styleId="WW8Num35z1">
    <w:name w:val="WW8Num35z1"/>
    <w:rsid w:val="002E6658"/>
    <w:rPr>
      <w:rFonts w:ascii="Courier New" w:hAnsi="Courier New" w:cs="Courier New"/>
    </w:rPr>
  </w:style>
  <w:style w:type="character" w:customStyle="1" w:styleId="WW8Num35z2">
    <w:name w:val="WW8Num35z2"/>
    <w:rsid w:val="002E6658"/>
    <w:rPr>
      <w:rFonts w:ascii="Wingdings" w:hAnsi="Wingdings" w:cs="Wingdings"/>
    </w:rPr>
  </w:style>
  <w:style w:type="character" w:customStyle="1" w:styleId="WW8Num35z3">
    <w:name w:val="WW8Num35z3"/>
    <w:rsid w:val="002E6658"/>
    <w:rPr>
      <w:rFonts w:ascii="Symbol" w:hAnsi="Symbol" w:cs="Symbol"/>
    </w:rPr>
  </w:style>
  <w:style w:type="character" w:customStyle="1" w:styleId="WW8Num36z0">
    <w:name w:val="WW8Num36z0"/>
    <w:rsid w:val="002E6658"/>
    <w:rPr>
      <w:lang w:val="el-GR"/>
    </w:rPr>
  </w:style>
  <w:style w:type="character" w:customStyle="1" w:styleId="WW8Num36z1">
    <w:name w:val="WW8Num36z1"/>
    <w:rsid w:val="002E6658"/>
  </w:style>
  <w:style w:type="character" w:customStyle="1" w:styleId="WW8Num36z2">
    <w:name w:val="WW8Num36z2"/>
    <w:rsid w:val="002E6658"/>
  </w:style>
  <w:style w:type="character" w:customStyle="1" w:styleId="WW8Num36z3">
    <w:name w:val="WW8Num36z3"/>
    <w:rsid w:val="002E6658"/>
  </w:style>
  <w:style w:type="character" w:customStyle="1" w:styleId="WW8Num36z4">
    <w:name w:val="WW8Num36z4"/>
    <w:rsid w:val="002E6658"/>
  </w:style>
  <w:style w:type="character" w:customStyle="1" w:styleId="WW8Num36z5">
    <w:name w:val="WW8Num36z5"/>
    <w:rsid w:val="002E6658"/>
  </w:style>
  <w:style w:type="character" w:customStyle="1" w:styleId="WW8Num36z6">
    <w:name w:val="WW8Num36z6"/>
    <w:rsid w:val="002E6658"/>
  </w:style>
  <w:style w:type="character" w:customStyle="1" w:styleId="WW8Num36z7">
    <w:name w:val="WW8Num36z7"/>
    <w:rsid w:val="002E6658"/>
  </w:style>
  <w:style w:type="character" w:customStyle="1" w:styleId="WW8Num36z8">
    <w:name w:val="WW8Num36z8"/>
    <w:rsid w:val="002E6658"/>
  </w:style>
  <w:style w:type="character" w:customStyle="1" w:styleId="WW8Num37z0">
    <w:name w:val="WW8Num37z0"/>
    <w:rsid w:val="002E6658"/>
    <w:rPr>
      <w:rFonts w:ascii="Calibri" w:eastAsia="Times New Roman" w:hAnsi="Calibri" w:cs="Calibri"/>
    </w:rPr>
  </w:style>
  <w:style w:type="character" w:customStyle="1" w:styleId="WW8Num37z1">
    <w:name w:val="WW8Num37z1"/>
    <w:rsid w:val="002E6658"/>
    <w:rPr>
      <w:rFonts w:ascii="Courier New" w:hAnsi="Courier New" w:cs="Courier New"/>
    </w:rPr>
  </w:style>
  <w:style w:type="character" w:customStyle="1" w:styleId="WW8Num37z2">
    <w:name w:val="WW8Num37z2"/>
    <w:rsid w:val="002E6658"/>
    <w:rPr>
      <w:rFonts w:ascii="Wingdings" w:hAnsi="Wingdings" w:cs="Wingdings"/>
    </w:rPr>
  </w:style>
  <w:style w:type="character" w:customStyle="1" w:styleId="WW8Num37z3">
    <w:name w:val="WW8Num37z3"/>
    <w:rsid w:val="002E6658"/>
    <w:rPr>
      <w:rFonts w:ascii="Symbol" w:hAnsi="Symbol" w:cs="Symbol"/>
    </w:rPr>
  </w:style>
  <w:style w:type="character" w:customStyle="1" w:styleId="WW8Num38z0">
    <w:name w:val="WW8Num38z0"/>
    <w:rsid w:val="002E6658"/>
  </w:style>
  <w:style w:type="character" w:customStyle="1" w:styleId="WW8Num38z1">
    <w:name w:val="WW8Num38z1"/>
    <w:rsid w:val="002E6658"/>
  </w:style>
  <w:style w:type="character" w:customStyle="1" w:styleId="WW8Num38z2">
    <w:name w:val="WW8Num38z2"/>
    <w:rsid w:val="002E6658"/>
  </w:style>
  <w:style w:type="character" w:customStyle="1" w:styleId="WW8Num38z3">
    <w:name w:val="WW8Num38z3"/>
    <w:rsid w:val="002E6658"/>
  </w:style>
  <w:style w:type="character" w:customStyle="1" w:styleId="WW8Num38z4">
    <w:name w:val="WW8Num38z4"/>
    <w:rsid w:val="002E6658"/>
  </w:style>
  <w:style w:type="character" w:customStyle="1" w:styleId="WW8Num38z5">
    <w:name w:val="WW8Num38z5"/>
    <w:rsid w:val="002E6658"/>
  </w:style>
  <w:style w:type="character" w:customStyle="1" w:styleId="WW8Num38z6">
    <w:name w:val="WW8Num38z6"/>
    <w:rsid w:val="002E6658"/>
  </w:style>
  <w:style w:type="character" w:customStyle="1" w:styleId="WW8Num38z7">
    <w:name w:val="WW8Num38z7"/>
    <w:rsid w:val="002E6658"/>
  </w:style>
  <w:style w:type="character" w:customStyle="1" w:styleId="WW8Num38z8">
    <w:name w:val="WW8Num38z8"/>
    <w:rsid w:val="002E6658"/>
  </w:style>
  <w:style w:type="character" w:customStyle="1" w:styleId="WW-DefaultParagraphFont11111111111111111111">
    <w:name w:val="WW-Default Paragraph Font11111111111111111111"/>
    <w:rsid w:val="002E6658"/>
  </w:style>
  <w:style w:type="character" w:customStyle="1" w:styleId="WW8Num4z1">
    <w:name w:val="WW8Num4z1"/>
    <w:rsid w:val="002E6658"/>
    <w:rPr>
      <w:rFonts w:cs="Times New Roman"/>
    </w:rPr>
  </w:style>
  <w:style w:type="character" w:customStyle="1" w:styleId="WW8Num5z1">
    <w:name w:val="WW8Num5z1"/>
    <w:rsid w:val="002E6658"/>
    <w:rPr>
      <w:rFonts w:cs="Times New Roman"/>
    </w:rPr>
  </w:style>
  <w:style w:type="character" w:customStyle="1" w:styleId="WW8Num29z4">
    <w:name w:val="WW8Num29z4"/>
    <w:rsid w:val="002E6658"/>
  </w:style>
  <w:style w:type="character" w:customStyle="1" w:styleId="WW8Num29z5">
    <w:name w:val="WW8Num29z5"/>
    <w:rsid w:val="002E6658"/>
  </w:style>
  <w:style w:type="character" w:customStyle="1" w:styleId="WW8Num29z6">
    <w:name w:val="WW8Num29z6"/>
    <w:rsid w:val="002E6658"/>
  </w:style>
  <w:style w:type="character" w:customStyle="1" w:styleId="WW8Num29z7">
    <w:name w:val="WW8Num29z7"/>
    <w:rsid w:val="002E6658"/>
  </w:style>
  <w:style w:type="character" w:customStyle="1" w:styleId="WW8Num29z8">
    <w:name w:val="WW8Num29z8"/>
    <w:rsid w:val="002E6658"/>
  </w:style>
  <w:style w:type="character" w:customStyle="1" w:styleId="WW8Num30z3">
    <w:name w:val="WW8Num30z3"/>
    <w:rsid w:val="002E6658"/>
    <w:rPr>
      <w:rFonts w:ascii="Symbol" w:hAnsi="Symbol" w:cs="Symbol"/>
    </w:rPr>
  </w:style>
  <w:style w:type="character" w:customStyle="1" w:styleId="WW8Num31z1">
    <w:name w:val="WW8Num31z1"/>
    <w:rsid w:val="002E6658"/>
  </w:style>
  <w:style w:type="character" w:customStyle="1" w:styleId="WW8Num31z2">
    <w:name w:val="WW8Num31z2"/>
    <w:rsid w:val="002E6658"/>
  </w:style>
  <w:style w:type="character" w:customStyle="1" w:styleId="WW8Num31z3">
    <w:name w:val="WW8Num31z3"/>
    <w:rsid w:val="002E6658"/>
  </w:style>
  <w:style w:type="character" w:customStyle="1" w:styleId="WW8Num31z4">
    <w:name w:val="WW8Num31z4"/>
    <w:rsid w:val="002E6658"/>
  </w:style>
  <w:style w:type="character" w:customStyle="1" w:styleId="WW8Num31z5">
    <w:name w:val="WW8Num31z5"/>
    <w:rsid w:val="002E6658"/>
  </w:style>
  <w:style w:type="character" w:customStyle="1" w:styleId="WW8Num31z6">
    <w:name w:val="WW8Num31z6"/>
    <w:rsid w:val="002E6658"/>
  </w:style>
  <w:style w:type="character" w:customStyle="1" w:styleId="WW8Num31z7">
    <w:name w:val="WW8Num31z7"/>
    <w:rsid w:val="002E6658"/>
  </w:style>
  <w:style w:type="character" w:customStyle="1" w:styleId="WW8Num31z8">
    <w:name w:val="WW8Num31z8"/>
    <w:rsid w:val="002E6658"/>
  </w:style>
  <w:style w:type="character" w:customStyle="1" w:styleId="WW8Num39z0">
    <w:name w:val="WW8Num39z0"/>
    <w:rsid w:val="002E6658"/>
    <w:rPr>
      <w:rFonts w:ascii="Calibri" w:eastAsia="Times New Roman" w:hAnsi="Calibri" w:cs="Calibri"/>
    </w:rPr>
  </w:style>
  <w:style w:type="character" w:customStyle="1" w:styleId="WW8Num39z1">
    <w:name w:val="WW8Num39z1"/>
    <w:rsid w:val="002E6658"/>
    <w:rPr>
      <w:rFonts w:ascii="Courier New" w:hAnsi="Courier New" w:cs="Courier New"/>
    </w:rPr>
  </w:style>
  <w:style w:type="character" w:customStyle="1" w:styleId="WW8Num39z2">
    <w:name w:val="WW8Num39z2"/>
    <w:rsid w:val="002E6658"/>
    <w:rPr>
      <w:rFonts w:ascii="Wingdings" w:hAnsi="Wingdings" w:cs="Wingdings"/>
    </w:rPr>
  </w:style>
  <w:style w:type="character" w:customStyle="1" w:styleId="WW8Num39z3">
    <w:name w:val="WW8Num39z3"/>
    <w:rsid w:val="002E6658"/>
    <w:rPr>
      <w:rFonts w:ascii="Symbol" w:hAnsi="Symbol" w:cs="Symbol"/>
    </w:rPr>
  </w:style>
  <w:style w:type="character" w:customStyle="1" w:styleId="WW8Num40z0">
    <w:name w:val="WW8Num40z0"/>
    <w:rsid w:val="002E6658"/>
    <w:rPr>
      <w:rFonts w:ascii="Symbol" w:hAnsi="Symbol" w:cs="Symbol"/>
    </w:rPr>
  </w:style>
  <w:style w:type="character" w:customStyle="1" w:styleId="WW8Num40z1">
    <w:name w:val="WW8Num40z1"/>
    <w:rsid w:val="002E6658"/>
    <w:rPr>
      <w:rFonts w:ascii="Courier New" w:hAnsi="Courier New" w:cs="Courier New"/>
    </w:rPr>
  </w:style>
  <w:style w:type="character" w:customStyle="1" w:styleId="WW8Num40z2">
    <w:name w:val="WW8Num40z2"/>
    <w:rsid w:val="002E6658"/>
    <w:rPr>
      <w:rFonts w:ascii="Wingdings" w:hAnsi="Wingdings" w:cs="Wingdings"/>
    </w:rPr>
  </w:style>
  <w:style w:type="character" w:customStyle="1" w:styleId="WW8Num41z0">
    <w:name w:val="WW8Num41z0"/>
    <w:rsid w:val="002E6658"/>
    <w:rPr>
      <w:rFonts w:ascii="Arial" w:hAnsi="Arial" w:cs="Times New Roman"/>
      <w:b/>
      <w:i w:val="0"/>
      <w:sz w:val="20"/>
      <w:szCs w:val="20"/>
    </w:rPr>
  </w:style>
  <w:style w:type="character" w:customStyle="1" w:styleId="WW8Num41z1">
    <w:name w:val="WW8Num41z1"/>
    <w:rsid w:val="002E6658"/>
    <w:rPr>
      <w:rFonts w:cs="Times New Roman"/>
    </w:rPr>
  </w:style>
  <w:style w:type="character" w:customStyle="1" w:styleId="WW8Num41z2">
    <w:name w:val="WW8Num41z2"/>
    <w:rsid w:val="002E6658"/>
    <w:rPr>
      <w:rFonts w:ascii="Arial" w:hAnsi="Arial" w:cs="Times New Roman"/>
      <w:b w:val="0"/>
      <w:i w:val="0"/>
    </w:rPr>
  </w:style>
  <w:style w:type="character" w:customStyle="1" w:styleId="WW8Num41z3">
    <w:name w:val="WW8Num41z3"/>
    <w:rsid w:val="002E6658"/>
    <w:rPr>
      <w:rFonts w:ascii="Arial" w:hAnsi="Arial" w:cs="Times New Roman"/>
      <w:b w:val="0"/>
      <w:i w:val="0"/>
      <w:sz w:val="20"/>
      <w:szCs w:val="20"/>
    </w:rPr>
  </w:style>
  <w:style w:type="character" w:customStyle="1" w:styleId="DefaultParagraphFont1">
    <w:name w:val="Default Paragraph Font1"/>
    <w:rsid w:val="002E6658"/>
  </w:style>
  <w:style w:type="character" w:customStyle="1" w:styleId="Heading1Char">
    <w:name w:val="Heading 1 Char"/>
    <w:rsid w:val="002E6658"/>
    <w:rPr>
      <w:rFonts w:ascii="Arial" w:hAnsi="Arial" w:cs="Arial"/>
      <w:b/>
      <w:bCs/>
      <w:color w:val="333399"/>
      <w:sz w:val="28"/>
      <w:szCs w:val="32"/>
      <w:lang w:val="en-US"/>
    </w:rPr>
  </w:style>
  <w:style w:type="character" w:customStyle="1" w:styleId="Heading2Char">
    <w:name w:val="Heading 2 Char"/>
    <w:rsid w:val="002E6658"/>
    <w:rPr>
      <w:rFonts w:ascii="Arial" w:hAnsi="Arial" w:cs="Arial"/>
      <w:b/>
      <w:color w:val="002060"/>
      <w:sz w:val="24"/>
      <w:szCs w:val="22"/>
      <w:lang w:val="en-GB"/>
    </w:rPr>
  </w:style>
  <w:style w:type="character" w:customStyle="1" w:styleId="Heading5Char">
    <w:name w:val="Heading 5 Char"/>
    <w:rsid w:val="002E6658"/>
    <w:rPr>
      <w:rFonts w:ascii="Calibri" w:eastAsia="Times New Roman" w:hAnsi="Calibri" w:cs="Times New Roman"/>
      <w:b/>
      <w:bCs/>
      <w:i/>
      <w:iCs/>
      <w:sz w:val="26"/>
      <w:szCs w:val="26"/>
      <w:lang w:val="en-GB"/>
    </w:rPr>
  </w:style>
  <w:style w:type="character" w:customStyle="1" w:styleId="DateChar">
    <w:name w:val="Date Char"/>
    <w:rsid w:val="002E6658"/>
    <w:rPr>
      <w:sz w:val="24"/>
      <w:szCs w:val="24"/>
      <w:lang w:val="en-GB"/>
    </w:rPr>
  </w:style>
  <w:style w:type="character" w:customStyle="1" w:styleId="FooterChar">
    <w:name w:val="Footer Char"/>
    <w:rsid w:val="002E6658"/>
    <w:rPr>
      <w:rFonts w:eastAsia="MS Mincho" w:cs="Times New Roman"/>
      <w:sz w:val="24"/>
      <w:szCs w:val="24"/>
      <w:lang w:val="en-US" w:eastAsia="ja-JP"/>
    </w:rPr>
  </w:style>
  <w:style w:type="character" w:customStyle="1" w:styleId="21">
    <w:name w:val="Παραπομπή σχολίου2"/>
    <w:rsid w:val="002E6658"/>
    <w:rPr>
      <w:sz w:val="16"/>
    </w:rPr>
  </w:style>
  <w:style w:type="character" w:styleId="-">
    <w:name w:val="Hyperlink"/>
    <w:rsid w:val="002E6658"/>
    <w:rPr>
      <w:color w:val="0000FF"/>
      <w:u w:val="single"/>
    </w:rPr>
  </w:style>
  <w:style w:type="character" w:customStyle="1" w:styleId="HeaderChar">
    <w:name w:val="Header Char"/>
    <w:rsid w:val="002E6658"/>
    <w:rPr>
      <w:rFonts w:cs="Times New Roman"/>
      <w:sz w:val="24"/>
      <w:szCs w:val="24"/>
      <w:lang w:val="en-GB"/>
    </w:rPr>
  </w:style>
  <w:style w:type="character" w:styleId="a3">
    <w:name w:val="page number"/>
    <w:rsid w:val="002E6658"/>
    <w:rPr>
      <w:rFonts w:cs="Times New Roman"/>
    </w:rPr>
  </w:style>
  <w:style w:type="character" w:customStyle="1" w:styleId="BalloonTextChar">
    <w:name w:val="Balloon Text Char"/>
    <w:rsid w:val="002E6658"/>
    <w:rPr>
      <w:rFonts w:ascii="Tahoma" w:hAnsi="Tahoma" w:cs="Tahoma"/>
      <w:sz w:val="16"/>
      <w:szCs w:val="16"/>
      <w:lang w:val="en-GB"/>
    </w:rPr>
  </w:style>
  <w:style w:type="character" w:customStyle="1" w:styleId="CommentTextChar">
    <w:name w:val="Comment Text Char"/>
    <w:rsid w:val="002E6658"/>
    <w:rPr>
      <w:rFonts w:cs="Times New Roman"/>
      <w:lang w:val="en-GB"/>
    </w:rPr>
  </w:style>
  <w:style w:type="character" w:customStyle="1" w:styleId="CommentSubjectChar">
    <w:name w:val="Comment Subject Char"/>
    <w:rsid w:val="002E6658"/>
    <w:rPr>
      <w:rFonts w:cs="Times New Roman"/>
      <w:b/>
      <w:bCs/>
      <w:lang w:val="en-GB"/>
    </w:rPr>
  </w:style>
  <w:style w:type="character" w:customStyle="1" w:styleId="BodyTextChar">
    <w:name w:val="Body Text Char"/>
    <w:rsid w:val="002E6658"/>
    <w:rPr>
      <w:rFonts w:cs="Times New Roman"/>
      <w:sz w:val="24"/>
      <w:szCs w:val="24"/>
      <w:lang w:val="en-GB"/>
    </w:rPr>
  </w:style>
  <w:style w:type="character" w:customStyle="1" w:styleId="10">
    <w:name w:val="Κείμενο κράτησης θέσης1"/>
    <w:rsid w:val="002E6658"/>
    <w:rPr>
      <w:rFonts w:cs="Times New Roman"/>
      <w:color w:val="808080"/>
    </w:rPr>
  </w:style>
  <w:style w:type="character" w:customStyle="1" w:styleId="a4">
    <w:name w:val="Χαρακτήρες υποσημείωσης"/>
    <w:rsid w:val="002E6658"/>
    <w:rPr>
      <w:rFonts w:cs="Times New Roman"/>
      <w:vertAlign w:val="superscript"/>
    </w:rPr>
  </w:style>
  <w:style w:type="character" w:customStyle="1" w:styleId="FootnoteTextChar">
    <w:name w:val="Footnote Text Char"/>
    <w:rsid w:val="002E6658"/>
    <w:rPr>
      <w:rFonts w:ascii="Calibri" w:hAnsi="Calibri" w:cs="Times New Roman"/>
    </w:rPr>
  </w:style>
  <w:style w:type="character" w:customStyle="1" w:styleId="Heading3Char">
    <w:name w:val="Heading 3 Char"/>
    <w:rsid w:val="002E6658"/>
    <w:rPr>
      <w:rFonts w:ascii="Arial" w:hAnsi="Arial" w:cs="Arial"/>
      <w:b/>
      <w:bCs/>
      <w:sz w:val="22"/>
      <w:szCs w:val="26"/>
      <w:lang w:val="en-GB"/>
    </w:rPr>
  </w:style>
  <w:style w:type="character" w:customStyle="1" w:styleId="Heading4Char">
    <w:name w:val="Heading 4 Char"/>
    <w:rsid w:val="002E6658"/>
    <w:rPr>
      <w:rFonts w:ascii="Arial" w:eastAsia="Times New Roman" w:hAnsi="Arial" w:cs="Times New Roman"/>
      <w:b/>
      <w:bCs/>
      <w:sz w:val="22"/>
      <w:szCs w:val="28"/>
      <w:lang w:val="en-GB"/>
    </w:rPr>
  </w:style>
  <w:style w:type="character" w:customStyle="1" w:styleId="DocTitleChar">
    <w:name w:val="Doc Title Char"/>
    <w:basedOn w:val="Heading1Char"/>
    <w:rsid w:val="002E6658"/>
    <w:rPr>
      <w:rFonts w:ascii="Arial" w:hAnsi="Arial" w:cs="Arial"/>
      <w:b/>
      <w:bCs/>
      <w:color w:val="333399"/>
      <w:sz w:val="28"/>
      <w:szCs w:val="32"/>
      <w:lang w:val="en-US"/>
    </w:rPr>
  </w:style>
  <w:style w:type="character" w:customStyle="1" w:styleId="Style1Char">
    <w:name w:val="Style1 Char"/>
    <w:rsid w:val="002E6658"/>
    <w:rPr>
      <w:rFonts w:ascii="Calibri" w:hAnsi="Calibri" w:cs="Calibri"/>
      <w:b/>
      <w:bCs/>
      <w:color w:val="333399"/>
      <w:sz w:val="40"/>
      <w:szCs w:val="40"/>
      <w:lang w:val="en-US"/>
    </w:rPr>
  </w:style>
  <w:style w:type="character" w:customStyle="1" w:styleId="ContentsChar">
    <w:name w:val="Contents Char"/>
    <w:rsid w:val="002E6658"/>
    <w:rPr>
      <w:rFonts w:ascii="Calibri" w:hAnsi="Calibri" w:cs="Calibri"/>
      <w:b/>
      <w:bCs/>
      <w:color w:val="333399"/>
      <w:sz w:val="28"/>
      <w:szCs w:val="32"/>
      <w:lang w:val="en-US"/>
    </w:rPr>
  </w:style>
  <w:style w:type="character" w:customStyle="1" w:styleId="EndnoteTextChar">
    <w:name w:val="Endnote Text Char"/>
    <w:rsid w:val="002E6658"/>
    <w:rPr>
      <w:rFonts w:ascii="Calibri" w:hAnsi="Calibri" w:cs="Calibri"/>
      <w:lang w:val="en-GB"/>
    </w:rPr>
  </w:style>
  <w:style w:type="character" w:customStyle="1" w:styleId="a5">
    <w:name w:val="Χαρακτήρες σημείωσης τέλους"/>
    <w:rsid w:val="002E6658"/>
    <w:rPr>
      <w:vertAlign w:val="superscript"/>
    </w:rPr>
  </w:style>
  <w:style w:type="character" w:customStyle="1" w:styleId="FootnoteReference2">
    <w:name w:val="Footnote Reference2"/>
    <w:rsid w:val="002E6658"/>
    <w:rPr>
      <w:vertAlign w:val="superscript"/>
    </w:rPr>
  </w:style>
  <w:style w:type="character" w:customStyle="1" w:styleId="EndnoteReference1">
    <w:name w:val="Endnote Reference1"/>
    <w:rsid w:val="002E6658"/>
    <w:rPr>
      <w:vertAlign w:val="superscript"/>
    </w:rPr>
  </w:style>
  <w:style w:type="character" w:customStyle="1" w:styleId="a6">
    <w:name w:val="Κουκκίδες"/>
    <w:rsid w:val="002E6658"/>
    <w:rPr>
      <w:rFonts w:ascii="OpenSymbol" w:eastAsia="OpenSymbol" w:hAnsi="OpenSymbol" w:cs="OpenSymbol"/>
    </w:rPr>
  </w:style>
  <w:style w:type="character" w:styleId="a7">
    <w:name w:val="Strong"/>
    <w:qFormat/>
    <w:rsid w:val="002E6658"/>
    <w:rPr>
      <w:b/>
      <w:bCs/>
    </w:rPr>
  </w:style>
  <w:style w:type="character" w:customStyle="1" w:styleId="11">
    <w:name w:val="Προεπιλεγμένη γραμματοσειρά1"/>
    <w:rsid w:val="002E6658"/>
  </w:style>
  <w:style w:type="character" w:customStyle="1" w:styleId="a8">
    <w:name w:val="Σύμβολο υποσημείωσης"/>
    <w:rsid w:val="002E6658"/>
    <w:rPr>
      <w:vertAlign w:val="superscript"/>
    </w:rPr>
  </w:style>
  <w:style w:type="character" w:styleId="a9">
    <w:name w:val="Emphasis"/>
    <w:qFormat/>
    <w:rsid w:val="002E6658"/>
    <w:rPr>
      <w:i/>
      <w:iCs/>
    </w:rPr>
  </w:style>
  <w:style w:type="character" w:customStyle="1" w:styleId="aa">
    <w:name w:val="Χαρακτήρες αρίθμησης"/>
    <w:rsid w:val="002E6658"/>
  </w:style>
  <w:style w:type="character" w:customStyle="1" w:styleId="normalwithoutspacingChar">
    <w:name w:val="normal_without_spacing Char"/>
    <w:rsid w:val="002E6658"/>
    <w:rPr>
      <w:rFonts w:ascii="Calibri" w:hAnsi="Calibri" w:cs="Calibri"/>
      <w:sz w:val="22"/>
      <w:szCs w:val="24"/>
    </w:rPr>
  </w:style>
  <w:style w:type="character" w:customStyle="1" w:styleId="FootnoteTextChar1">
    <w:name w:val="Footnote Text Char1"/>
    <w:rsid w:val="002E6658"/>
    <w:rPr>
      <w:rFonts w:ascii="Calibri" w:hAnsi="Calibri" w:cs="Calibri"/>
      <w:lang w:val="en-IE" w:eastAsia="zh-CN"/>
    </w:rPr>
  </w:style>
  <w:style w:type="character" w:customStyle="1" w:styleId="foothangingChar">
    <w:name w:val="foot_hanging Char"/>
    <w:rsid w:val="002E6658"/>
    <w:rPr>
      <w:rFonts w:ascii="Calibri" w:hAnsi="Calibri" w:cs="Calibri"/>
      <w:sz w:val="18"/>
      <w:szCs w:val="18"/>
      <w:lang w:val="en-IE" w:eastAsia="zh-CN"/>
    </w:rPr>
  </w:style>
  <w:style w:type="character" w:customStyle="1" w:styleId="HTMLPreformattedChar">
    <w:name w:val="HTML Preformatted Char"/>
    <w:rsid w:val="002E6658"/>
    <w:rPr>
      <w:rFonts w:ascii="Courier New" w:hAnsi="Courier New" w:cs="Courier New"/>
    </w:rPr>
  </w:style>
  <w:style w:type="character" w:customStyle="1" w:styleId="apple-converted-space">
    <w:name w:val="apple-converted-space"/>
    <w:basedOn w:val="WW-DefaultParagraphFont11111111111111111111"/>
    <w:rsid w:val="002E6658"/>
  </w:style>
  <w:style w:type="character" w:customStyle="1" w:styleId="BodyTextIndent3Char">
    <w:name w:val="Body Text Indent 3 Char"/>
    <w:rsid w:val="002E6658"/>
    <w:rPr>
      <w:rFonts w:ascii="Calibri" w:hAnsi="Calibri" w:cs="Calibri"/>
      <w:sz w:val="16"/>
      <w:szCs w:val="16"/>
      <w:lang w:val="en-GB"/>
    </w:rPr>
  </w:style>
  <w:style w:type="character" w:customStyle="1" w:styleId="WW-FootnoteReference">
    <w:name w:val="WW-Footnote Reference"/>
    <w:rsid w:val="002E6658"/>
    <w:rPr>
      <w:vertAlign w:val="superscript"/>
    </w:rPr>
  </w:style>
  <w:style w:type="character" w:customStyle="1" w:styleId="WW-EndnoteReference">
    <w:name w:val="WW-Endnote Reference"/>
    <w:rsid w:val="002E6658"/>
    <w:rPr>
      <w:vertAlign w:val="superscript"/>
    </w:rPr>
  </w:style>
  <w:style w:type="character" w:customStyle="1" w:styleId="FootnoteReference1">
    <w:name w:val="Footnote Reference1"/>
    <w:rsid w:val="002E6658"/>
    <w:rPr>
      <w:vertAlign w:val="superscript"/>
    </w:rPr>
  </w:style>
  <w:style w:type="character" w:customStyle="1" w:styleId="FootnoteTextChar2">
    <w:name w:val="Footnote Text Char2"/>
    <w:rsid w:val="002E6658"/>
    <w:rPr>
      <w:rFonts w:ascii="Calibri" w:hAnsi="Calibri" w:cs="Calibri"/>
      <w:sz w:val="18"/>
      <w:lang w:val="en-IE" w:eastAsia="zh-CN"/>
    </w:rPr>
  </w:style>
  <w:style w:type="character" w:customStyle="1" w:styleId="foothangingChar1">
    <w:name w:val="foot_hanging Char1"/>
    <w:rsid w:val="002E6658"/>
    <w:rPr>
      <w:rFonts w:ascii="Calibri" w:hAnsi="Calibri" w:cs="Calibri"/>
      <w:sz w:val="18"/>
      <w:szCs w:val="18"/>
      <w:lang w:val="en-IE" w:eastAsia="zh-CN"/>
    </w:rPr>
  </w:style>
  <w:style w:type="character" w:customStyle="1" w:styleId="footersChar">
    <w:name w:val="footers Char"/>
    <w:basedOn w:val="foothangingChar1"/>
    <w:rsid w:val="002E6658"/>
    <w:rPr>
      <w:rFonts w:ascii="Calibri" w:hAnsi="Calibri" w:cs="Calibri"/>
      <w:sz w:val="18"/>
      <w:szCs w:val="18"/>
      <w:lang w:val="en-IE" w:eastAsia="zh-CN"/>
    </w:rPr>
  </w:style>
  <w:style w:type="character" w:customStyle="1" w:styleId="CommentTextChar1">
    <w:name w:val="Comment Text Char1"/>
    <w:rsid w:val="002E6658"/>
    <w:rPr>
      <w:rFonts w:ascii="Calibri" w:hAnsi="Calibri" w:cs="Calibri"/>
      <w:lang w:val="en-GB" w:eastAsia="zh-CN"/>
    </w:rPr>
  </w:style>
  <w:style w:type="character" w:customStyle="1" w:styleId="HTMLPreformattedChar1">
    <w:name w:val="HTML Preformatted Char1"/>
    <w:rsid w:val="002E6658"/>
    <w:rPr>
      <w:rFonts w:ascii="Courier New" w:hAnsi="Courier New" w:cs="Courier New"/>
      <w:lang w:eastAsia="zh-CN"/>
    </w:rPr>
  </w:style>
  <w:style w:type="character" w:customStyle="1" w:styleId="BodyText3Char">
    <w:name w:val="Body Text 3 Char"/>
    <w:rsid w:val="002E6658"/>
    <w:rPr>
      <w:rFonts w:ascii="Calibri" w:hAnsi="Calibri" w:cs="Calibri"/>
      <w:sz w:val="16"/>
      <w:szCs w:val="16"/>
      <w:lang w:val="en-GB" w:eastAsia="zh-CN"/>
    </w:rPr>
  </w:style>
  <w:style w:type="character" w:customStyle="1" w:styleId="WW-FootnoteReference1">
    <w:name w:val="WW-Footnote Reference1"/>
    <w:rsid w:val="002E6658"/>
    <w:rPr>
      <w:vertAlign w:val="superscript"/>
    </w:rPr>
  </w:style>
  <w:style w:type="character" w:customStyle="1" w:styleId="WW-EndnoteReference1">
    <w:name w:val="WW-Endnote Reference1"/>
    <w:rsid w:val="002E6658"/>
    <w:rPr>
      <w:vertAlign w:val="superscript"/>
    </w:rPr>
  </w:style>
  <w:style w:type="character" w:customStyle="1" w:styleId="WW-FootnoteReference2">
    <w:name w:val="WW-Footnote Reference2"/>
    <w:rsid w:val="002E6658"/>
    <w:rPr>
      <w:vertAlign w:val="superscript"/>
    </w:rPr>
  </w:style>
  <w:style w:type="character" w:customStyle="1" w:styleId="WW-EndnoteReference2">
    <w:name w:val="WW-Endnote Reference2"/>
    <w:rsid w:val="002E6658"/>
    <w:rPr>
      <w:vertAlign w:val="superscript"/>
    </w:rPr>
  </w:style>
  <w:style w:type="character" w:customStyle="1" w:styleId="FootnoteTextChar3">
    <w:name w:val="Footnote Text Char3"/>
    <w:rsid w:val="002E6658"/>
    <w:rPr>
      <w:rFonts w:ascii="Calibri" w:hAnsi="Calibri" w:cs="Calibri"/>
      <w:sz w:val="18"/>
      <w:lang w:val="en-IE" w:eastAsia="zh-CN"/>
    </w:rPr>
  </w:style>
  <w:style w:type="character" w:customStyle="1" w:styleId="foothangingChar2">
    <w:name w:val="foot_hanging Char2"/>
    <w:rsid w:val="002E6658"/>
    <w:rPr>
      <w:rFonts w:ascii="Calibri" w:hAnsi="Calibri" w:cs="Calibri"/>
      <w:sz w:val="18"/>
      <w:szCs w:val="18"/>
      <w:lang w:val="en-IE" w:eastAsia="zh-CN"/>
    </w:rPr>
  </w:style>
  <w:style w:type="character" w:customStyle="1" w:styleId="footersChar1">
    <w:name w:val="footers Char1"/>
    <w:basedOn w:val="foothangingChar2"/>
    <w:rsid w:val="002E6658"/>
    <w:rPr>
      <w:rFonts w:ascii="Calibri" w:hAnsi="Calibri" w:cs="Calibri"/>
      <w:sz w:val="18"/>
      <w:szCs w:val="18"/>
      <w:lang w:val="en-IE" w:eastAsia="zh-CN"/>
    </w:rPr>
  </w:style>
  <w:style w:type="character" w:customStyle="1" w:styleId="foootChar">
    <w:name w:val="fooot Char"/>
    <w:basedOn w:val="footersChar1"/>
    <w:rsid w:val="002E6658"/>
    <w:rPr>
      <w:rFonts w:ascii="Calibri" w:hAnsi="Calibri" w:cs="Calibri"/>
      <w:sz w:val="18"/>
      <w:szCs w:val="18"/>
      <w:lang w:val="en-IE" w:eastAsia="zh-CN"/>
    </w:rPr>
  </w:style>
  <w:style w:type="character" w:customStyle="1" w:styleId="12">
    <w:name w:val="Παραπομπή υποσημείωσης1"/>
    <w:rsid w:val="002E6658"/>
    <w:rPr>
      <w:vertAlign w:val="superscript"/>
    </w:rPr>
  </w:style>
  <w:style w:type="character" w:customStyle="1" w:styleId="13">
    <w:name w:val="Παραπομπή σημείωσης τέλους1"/>
    <w:rsid w:val="002E6658"/>
    <w:rPr>
      <w:vertAlign w:val="superscript"/>
    </w:rPr>
  </w:style>
  <w:style w:type="character" w:customStyle="1" w:styleId="Char">
    <w:name w:val="Κείμενο πλαισίου Char"/>
    <w:rsid w:val="002E6658"/>
    <w:rPr>
      <w:rFonts w:ascii="Tahoma" w:hAnsi="Tahoma" w:cs="Tahoma"/>
      <w:sz w:val="16"/>
      <w:szCs w:val="16"/>
      <w:lang w:val="en-GB"/>
    </w:rPr>
  </w:style>
  <w:style w:type="character" w:customStyle="1" w:styleId="14">
    <w:name w:val="Παραπομπή σχολίου1"/>
    <w:rsid w:val="002E6658"/>
    <w:rPr>
      <w:sz w:val="16"/>
      <w:szCs w:val="16"/>
    </w:rPr>
  </w:style>
  <w:style w:type="character" w:customStyle="1" w:styleId="Char0">
    <w:name w:val="Κείμενο σχολίου Char"/>
    <w:rsid w:val="002E6658"/>
    <w:rPr>
      <w:rFonts w:ascii="Calibri" w:hAnsi="Calibri" w:cs="Calibri"/>
      <w:lang w:val="en-GB"/>
    </w:rPr>
  </w:style>
  <w:style w:type="character" w:customStyle="1" w:styleId="Char1">
    <w:name w:val="Θέμα σχολίου Char"/>
    <w:rsid w:val="002E6658"/>
    <w:rPr>
      <w:rFonts w:ascii="Calibri" w:hAnsi="Calibri" w:cs="Calibri"/>
      <w:b/>
      <w:bCs/>
      <w:lang w:val="en-GB"/>
    </w:rPr>
  </w:style>
  <w:style w:type="character" w:customStyle="1" w:styleId="-HTMLChar">
    <w:name w:val="Προ-διαμορφωμένο HTML Char"/>
    <w:link w:val="-HTML"/>
    <w:uiPriority w:val="99"/>
    <w:rsid w:val="002E6658"/>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2E6658"/>
    <w:rPr>
      <w:vertAlign w:val="superscript"/>
    </w:rPr>
  </w:style>
  <w:style w:type="character" w:customStyle="1" w:styleId="WW-EndnoteReference3">
    <w:name w:val="WW-Endnote Reference3"/>
    <w:rsid w:val="002E6658"/>
    <w:rPr>
      <w:vertAlign w:val="superscript"/>
    </w:rPr>
  </w:style>
  <w:style w:type="character" w:customStyle="1" w:styleId="WW-FootnoteReference4">
    <w:name w:val="WW-Footnote Reference4"/>
    <w:rsid w:val="002E6658"/>
    <w:rPr>
      <w:vertAlign w:val="superscript"/>
    </w:rPr>
  </w:style>
  <w:style w:type="character" w:customStyle="1" w:styleId="WW-EndnoteReference4">
    <w:name w:val="WW-Endnote Reference4"/>
    <w:rsid w:val="002E6658"/>
    <w:rPr>
      <w:vertAlign w:val="superscript"/>
    </w:rPr>
  </w:style>
  <w:style w:type="character" w:customStyle="1" w:styleId="WW-FootnoteReference5">
    <w:name w:val="WW-Footnote Reference5"/>
    <w:rsid w:val="002E6658"/>
    <w:rPr>
      <w:vertAlign w:val="superscript"/>
    </w:rPr>
  </w:style>
  <w:style w:type="character" w:customStyle="1" w:styleId="WW-EndnoteReference5">
    <w:name w:val="WW-Endnote Reference5"/>
    <w:rsid w:val="002E6658"/>
    <w:rPr>
      <w:vertAlign w:val="superscript"/>
    </w:rPr>
  </w:style>
  <w:style w:type="character" w:customStyle="1" w:styleId="WW-FootnoteReference6">
    <w:name w:val="WW-Footnote Reference6"/>
    <w:rsid w:val="002E6658"/>
    <w:rPr>
      <w:vertAlign w:val="superscript"/>
    </w:rPr>
  </w:style>
  <w:style w:type="character" w:styleId="-0">
    <w:name w:val="FollowedHyperlink"/>
    <w:rsid w:val="002E6658"/>
    <w:rPr>
      <w:color w:val="800000"/>
      <w:u w:val="single"/>
    </w:rPr>
  </w:style>
  <w:style w:type="character" w:customStyle="1" w:styleId="WW-EndnoteReference6">
    <w:name w:val="WW-Endnote Reference6"/>
    <w:rsid w:val="002E6658"/>
    <w:rPr>
      <w:vertAlign w:val="superscript"/>
    </w:rPr>
  </w:style>
  <w:style w:type="character" w:customStyle="1" w:styleId="WW-FootnoteReference7">
    <w:name w:val="WW-Footnote Reference7"/>
    <w:rsid w:val="002E6658"/>
    <w:rPr>
      <w:vertAlign w:val="superscript"/>
    </w:rPr>
  </w:style>
  <w:style w:type="character" w:customStyle="1" w:styleId="WW-EndnoteReference7">
    <w:name w:val="WW-Endnote Reference7"/>
    <w:rsid w:val="002E6658"/>
    <w:rPr>
      <w:vertAlign w:val="superscript"/>
    </w:rPr>
  </w:style>
  <w:style w:type="character" w:customStyle="1" w:styleId="WW-FootnoteReference8">
    <w:name w:val="WW-Footnote Reference8"/>
    <w:rsid w:val="002E6658"/>
    <w:rPr>
      <w:vertAlign w:val="superscript"/>
    </w:rPr>
  </w:style>
  <w:style w:type="character" w:customStyle="1" w:styleId="WW-EndnoteReference8">
    <w:name w:val="WW-Endnote Reference8"/>
    <w:rsid w:val="002E6658"/>
    <w:rPr>
      <w:vertAlign w:val="superscript"/>
    </w:rPr>
  </w:style>
  <w:style w:type="character" w:customStyle="1" w:styleId="WW-FootnoteReference9">
    <w:name w:val="WW-Footnote Reference9"/>
    <w:rsid w:val="002E6658"/>
    <w:rPr>
      <w:vertAlign w:val="superscript"/>
    </w:rPr>
  </w:style>
  <w:style w:type="character" w:customStyle="1" w:styleId="WW-EndnoteReference9">
    <w:name w:val="WW-Endnote Reference9"/>
    <w:rsid w:val="002E6658"/>
    <w:rPr>
      <w:vertAlign w:val="superscript"/>
    </w:rPr>
  </w:style>
  <w:style w:type="character" w:customStyle="1" w:styleId="WW-FootnoteReference10">
    <w:name w:val="WW-Footnote Reference10"/>
    <w:rsid w:val="002E6658"/>
    <w:rPr>
      <w:vertAlign w:val="superscript"/>
    </w:rPr>
  </w:style>
  <w:style w:type="character" w:customStyle="1" w:styleId="WW-EndnoteReference10">
    <w:name w:val="WW-Endnote Reference10"/>
    <w:rsid w:val="002E6658"/>
    <w:rPr>
      <w:vertAlign w:val="superscript"/>
    </w:rPr>
  </w:style>
  <w:style w:type="character" w:customStyle="1" w:styleId="WW-FootnoteReference11">
    <w:name w:val="WW-Footnote Reference11"/>
    <w:rsid w:val="002E6658"/>
    <w:rPr>
      <w:vertAlign w:val="superscript"/>
    </w:rPr>
  </w:style>
  <w:style w:type="character" w:customStyle="1" w:styleId="WW-EndnoteReference11">
    <w:name w:val="WW-Endnote Reference11"/>
    <w:rsid w:val="002E6658"/>
    <w:rPr>
      <w:vertAlign w:val="superscript"/>
    </w:rPr>
  </w:style>
  <w:style w:type="character" w:customStyle="1" w:styleId="WW-FootnoteReference12">
    <w:name w:val="WW-Footnote Reference12"/>
    <w:rsid w:val="002E6658"/>
    <w:rPr>
      <w:vertAlign w:val="superscript"/>
    </w:rPr>
  </w:style>
  <w:style w:type="character" w:customStyle="1" w:styleId="WW-EndnoteReference12">
    <w:name w:val="WW-Endnote Reference12"/>
    <w:rsid w:val="002E6658"/>
    <w:rPr>
      <w:vertAlign w:val="superscript"/>
    </w:rPr>
  </w:style>
  <w:style w:type="character" w:customStyle="1" w:styleId="WW-FootnoteReference13">
    <w:name w:val="WW-Footnote Reference13"/>
    <w:rsid w:val="002E6658"/>
    <w:rPr>
      <w:vertAlign w:val="superscript"/>
    </w:rPr>
  </w:style>
  <w:style w:type="character" w:customStyle="1" w:styleId="WW-EndnoteReference13">
    <w:name w:val="WW-Endnote Reference13"/>
    <w:rsid w:val="002E6658"/>
    <w:rPr>
      <w:vertAlign w:val="superscript"/>
    </w:rPr>
  </w:style>
  <w:style w:type="character" w:customStyle="1" w:styleId="41">
    <w:name w:val="Παραπομπή υποσημείωσης4"/>
    <w:rsid w:val="002E6658"/>
    <w:rPr>
      <w:vertAlign w:val="superscript"/>
    </w:rPr>
  </w:style>
  <w:style w:type="character" w:customStyle="1" w:styleId="ab">
    <w:name w:val="Σύμβολα σημείωσης τέλους"/>
    <w:rsid w:val="002E6658"/>
    <w:rPr>
      <w:vertAlign w:val="superscript"/>
    </w:rPr>
  </w:style>
  <w:style w:type="character" w:customStyle="1" w:styleId="22">
    <w:name w:val="Παραπομπή υποσημείωσης2"/>
    <w:rsid w:val="002E6658"/>
    <w:rPr>
      <w:vertAlign w:val="superscript"/>
    </w:rPr>
  </w:style>
  <w:style w:type="character" w:customStyle="1" w:styleId="23">
    <w:name w:val="Παραπομπή σημείωσης τέλους2"/>
    <w:rsid w:val="002E6658"/>
    <w:rPr>
      <w:vertAlign w:val="superscript"/>
    </w:rPr>
  </w:style>
  <w:style w:type="character" w:customStyle="1" w:styleId="WW-FootnoteReference14">
    <w:name w:val="WW-Footnote Reference14"/>
    <w:rsid w:val="002E6658"/>
    <w:rPr>
      <w:vertAlign w:val="superscript"/>
    </w:rPr>
  </w:style>
  <w:style w:type="character" w:customStyle="1" w:styleId="WW-EndnoteReference14">
    <w:name w:val="WW-Endnote Reference14"/>
    <w:rsid w:val="002E6658"/>
    <w:rPr>
      <w:vertAlign w:val="superscript"/>
    </w:rPr>
  </w:style>
  <w:style w:type="character" w:customStyle="1" w:styleId="WW-FootnoteReference15">
    <w:name w:val="WW-Footnote Reference15"/>
    <w:rsid w:val="002E6658"/>
    <w:rPr>
      <w:vertAlign w:val="superscript"/>
    </w:rPr>
  </w:style>
  <w:style w:type="character" w:customStyle="1" w:styleId="WW-EndnoteReference15">
    <w:name w:val="WW-Endnote Reference15"/>
    <w:rsid w:val="002E6658"/>
    <w:rPr>
      <w:vertAlign w:val="superscript"/>
    </w:rPr>
  </w:style>
  <w:style w:type="character" w:customStyle="1" w:styleId="WW-FootnoteReference16">
    <w:name w:val="WW-Footnote Reference16"/>
    <w:rsid w:val="002E6658"/>
    <w:rPr>
      <w:vertAlign w:val="superscript"/>
    </w:rPr>
  </w:style>
  <w:style w:type="character" w:customStyle="1" w:styleId="WW-EndnoteReference16">
    <w:name w:val="WW-Endnote Reference16"/>
    <w:rsid w:val="002E6658"/>
    <w:rPr>
      <w:vertAlign w:val="superscript"/>
    </w:rPr>
  </w:style>
  <w:style w:type="character" w:customStyle="1" w:styleId="WW-FootnoteReference17">
    <w:name w:val="WW-Footnote Reference17"/>
    <w:rsid w:val="002E6658"/>
    <w:rPr>
      <w:vertAlign w:val="superscript"/>
    </w:rPr>
  </w:style>
  <w:style w:type="character" w:customStyle="1" w:styleId="WW-EndnoteReference17">
    <w:name w:val="WW-Endnote Reference17"/>
    <w:rsid w:val="002E6658"/>
    <w:rPr>
      <w:vertAlign w:val="superscript"/>
    </w:rPr>
  </w:style>
  <w:style w:type="character" w:customStyle="1" w:styleId="31">
    <w:name w:val="Παραπομπή υποσημείωσης3"/>
    <w:rsid w:val="002E6658"/>
    <w:rPr>
      <w:vertAlign w:val="superscript"/>
    </w:rPr>
  </w:style>
  <w:style w:type="character" w:customStyle="1" w:styleId="32">
    <w:name w:val="Παραπομπή σημείωσης τέλους3"/>
    <w:rsid w:val="002E6658"/>
    <w:rPr>
      <w:vertAlign w:val="superscript"/>
    </w:rPr>
  </w:style>
  <w:style w:type="character" w:customStyle="1" w:styleId="WW-FootnoteReference18">
    <w:name w:val="WW-Footnote Reference18"/>
    <w:rsid w:val="002E6658"/>
    <w:rPr>
      <w:vertAlign w:val="superscript"/>
    </w:rPr>
  </w:style>
  <w:style w:type="character" w:customStyle="1" w:styleId="WW-EndnoteReference18">
    <w:name w:val="WW-Endnote Reference18"/>
    <w:rsid w:val="002E6658"/>
    <w:rPr>
      <w:vertAlign w:val="superscript"/>
    </w:rPr>
  </w:style>
  <w:style w:type="character" w:customStyle="1" w:styleId="WW-FootnoteReference19">
    <w:name w:val="WW-Footnote Reference19"/>
    <w:rsid w:val="002E6658"/>
    <w:rPr>
      <w:vertAlign w:val="superscript"/>
    </w:rPr>
  </w:style>
  <w:style w:type="character" w:customStyle="1" w:styleId="WW-EndnoteReference19">
    <w:name w:val="WW-Endnote Reference19"/>
    <w:rsid w:val="002E6658"/>
    <w:rPr>
      <w:vertAlign w:val="superscript"/>
    </w:rPr>
  </w:style>
  <w:style w:type="character" w:customStyle="1" w:styleId="WW-FootnoteReference20">
    <w:name w:val="WW-Footnote Reference20"/>
    <w:rsid w:val="002E6658"/>
    <w:rPr>
      <w:vertAlign w:val="superscript"/>
    </w:rPr>
  </w:style>
  <w:style w:type="character" w:customStyle="1" w:styleId="WW-EndnoteReference20">
    <w:name w:val="WW-Endnote Reference20"/>
    <w:rsid w:val="002E6658"/>
    <w:rPr>
      <w:vertAlign w:val="superscript"/>
    </w:rPr>
  </w:style>
  <w:style w:type="character" w:customStyle="1" w:styleId="ac">
    <w:name w:val="Σύνδεση ευρετηρίου"/>
    <w:rsid w:val="002E6658"/>
  </w:style>
  <w:style w:type="character" w:customStyle="1" w:styleId="WW-0">
    <w:name w:val="WW-Παραπομπή υποσημείωσης"/>
    <w:rsid w:val="002E6658"/>
    <w:rPr>
      <w:vertAlign w:val="superscript"/>
    </w:rPr>
  </w:style>
  <w:style w:type="character" w:customStyle="1" w:styleId="42">
    <w:name w:val="Παραπομπή σημείωσης τέλους4"/>
    <w:rsid w:val="002E6658"/>
    <w:rPr>
      <w:vertAlign w:val="superscript"/>
    </w:rPr>
  </w:style>
  <w:style w:type="character" w:customStyle="1" w:styleId="Char2">
    <w:name w:val="Κείμενο υποσημείωσης Char"/>
    <w:rsid w:val="002E6658"/>
    <w:rPr>
      <w:rFonts w:ascii="Calibri" w:hAnsi="Calibri" w:cs="Calibri"/>
      <w:sz w:val="18"/>
      <w:lang w:val="en-IE" w:eastAsia="zh-CN"/>
    </w:rPr>
  </w:style>
  <w:style w:type="character" w:styleId="ad">
    <w:name w:val="footnote reference"/>
    <w:uiPriority w:val="99"/>
    <w:rsid w:val="002E6658"/>
    <w:rPr>
      <w:vertAlign w:val="superscript"/>
    </w:rPr>
  </w:style>
  <w:style w:type="character" w:styleId="ae">
    <w:name w:val="endnote reference"/>
    <w:rsid w:val="002E6658"/>
    <w:rPr>
      <w:vertAlign w:val="superscript"/>
    </w:rPr>
  </w:style>
  <w:style w:type="character" w:customStyle="1" w:styleId="WW-FootnoteReference123">
    <w:name w:val="WW-Footnote Reference123"/>
    <w:rsid w:val="002E6658"/>
    <w:rPr>
      <w:vertAlign w:val="superscript"/>
    </w:rPr>
  </w:style>
  <w:style w:type="paragraph" w:customStyle="1" w:styleId="af">
    <w:name w:val="Επικεφαλίδα"/>
    <w:basedOn w:val="a"/>
    <w:next w:val="af0"/>
    <w:rsid w:val="002E6658"/>
    <w:pPr>
      <w:keepNext/>
      <w:spacing w:before="240"/>
    </w:pPr>
    <w:rPr>
      <w:rFonts w:ascii="Liberation Sans" w:eastAsia="Microsoft YaHei" w:hAnsi="Liberation Sans" w:cs="Mangal"/>
      <w:sz w:val="28"/>
      <w:szCs w:val="28"/>
    </w:rPr>
  </w:style>
  <w:style w:type="paragraph" w:styleId="af0">
    <w:name w:val="Body Text"/>
    <w:basedOn w:val="a"/>
    <w:link w:val="Char3"/>
    <w:rsid w:val="002E6658"/>
    <w:pPr>
      <w:spacing w:after="240"/>
    </w:pPr>
  </w:style>
  <w:style w:type="character" w:customStyle="1" w:styleId="Char3">
    <w:name w:val="Σώμα κειμένου Char"/>
    <w:basedOn w:val="a0"/>
    <w:link w:val="af0"/>
    <w:rsid w:val="00260B88"/>
    <w:rPr>
      <w:rFonts w:ascii="Calibri" w:hAnsi="Calibri" w:cs="Calibri"/>
      <w:sz w:val="22"/>
      <w:szCs w:val="24"/>
      <w:lang w:val="en-GB" w:eastAsia="ar-SA"/>
    </w:rPr>
  </w:style>
  <w:style w:type="paragraph" w:styleId="af1">
    <w:name w:val="List"/>
    <w:basedOn w:val="af0"/>
    <w:rsid w:val="002E6658"/>
    <w:rPr>
      <w:rFonts w:cs="Mangal"/>
    </w:rPr>
  </w:style>
  <w:style w:type="paragraph" w:customStyle="1" w:styleId="43">
    <w:name w:val="Λεζάντα4"/>
    <w:basedOn w:val="a"/>
    <w:rsid w:val="002E6658"/>
    <w:pPr>
      <w:suppressLineNumbers/>
      <w:spacing w:before="120"/>
    </w:pPr>
    <w:rPr>
      <w:rFonts w:cs="Mangal"/>
      <w:i/>
      <w:iCs/>
      <w:sz w:val="24"/>
    </w:rPr>
  </w:style>
  <w:style w:type="paragraph" w:customStyle="1" w:styleId="af2">
    <w:name w:val="Ευρετήριο"/>
    <w:basedOn w:val="a"/>
    <w:rsid w:val="002E6658"/>
    <w:pPr>
      <w:suppressLineNumbers/>
    </w:pPr>
    <w:rPr>
      <w:rFonts w:cs="Mangal"/>
    </w:rPr>
  </w:style>
  <w:style w:type="paragraph" w:customStyle="1" w:styleId="WW-1">
    <w:name w:val="WW-Λεζάντα"/>
    <w:basedOn w:val="a"/>
    <w:rsid w:val="002E6658"/>
    <w:pPr>
      <w:suppressLineNumbers/>
      <w:spacing w:before="120"/>
    </w:pPr>
    <w:rPr>
      <w:rFonts w:cs="Mangal"/>
      <w:i/>
      <w:iCs/>
      <w:sz w:val="24"/>
    </w:rPr>
  </w:style>
  <w:style w:type="paragraph" w:customStyle="1" w:styleId="WW-Caption">
    <w:name w:val="WW-Caption"/>
    <w:basedOn w:val="a"/>
    <w:rsid w:val="002E6658"/>
    <w:pPr>
      <w:suppressLineNumbers/>
      <w:spacing w:before="120"/>
    </w:pPr>
    <w:rPr>
      <w:rFonts w:cs="Mangal"/>
      <w:i/>
      <w:iCs/>
      <w:sz w:val="24"/>
    </w:rPr>
  </w:style>
  <w:style w:type="paragraph" w:customStyle="1" w:styleId="WW-Caption1">
    <w:name w:val="WW-Caption1"/>
    <w:basedOn w:val="a"/>
    <w:rsid w:val="002E6658"/>
    <w:pPr>
      <w:suppressLineNumbers/>
      <w:spacing w:before="120"/>
    </w:pPr>
    <w:rPr>
      <w:rFonts w:cs="Mangal"/>
      <w:i/>
      <w:iCs/>
      <w:sz w:val="24"/>
    </w:rPr>
  </w:style>
  <w:style w:type="paragraph" w:customStyle="1" w:styleId="33">
    <w:name w:val="Λεζάντα3"/>
    <w:basedOn w:val="a"/>
    <w:rsid w:val="002E6658"/>
    <w:pPr>
      <w:suppressLineNumbers/>
      <w:spacing w:before="120"/>
    </w:pPr>
    <w:rPr>
      <w:rFonts w:cs="Mangal"/>
      <w:i/>
      <w:iCs/>
      <w:sz w:val="24"/>
    </w:rPr>
  </w:style>
  <w:style w:type="paragraph" w:customStyle="1" w:styleId="WW-Caption11">
    <w:name w:val="WW-Caption11"/>
    <w:basedOn w:val="a"/>
    <w:rsid w:val="002E6658"/>
    <w:pPr>
      <w:suppressLineNumbers/>
      <w:spacing w:before="120"/>
    </w:pPr>
    <w:rPr>
      <w:rFonts w:cs="Mangal"/>
      <w:i/>
      <w:iCs/>
      <w:sz w:val="24"/>
    </w:rPr>
  </w:style>
  <w:style w:type="paragraph" w:customStyle="1" w:styleId="WW-Caption111">
    <w:name w:val="WW-Caption111"/>
    <w:basedOn w:val="a"/>
    <w:rsid w:val="002E6658"/>
    <w:pPr>
      <w:suppressLineNumbers/>
      <w:spacing w:before="120"/>
    </w:pPr>
    <w:rPr>
      <w:rFonts w:cs="Mangal"/>
      <w:i/>
      <w:iCs/>
      <w:sz w:val="24"/>
    </w:rPr>
  </w:style>
  <w:style w:type="paragraph" w:customStyle="1" w:styleId="WW-Caption1111">
    <w:name w:val="WW-Caption1111"/>
    <w:basedOn w:val="a"/>
    <w:rsid w:val="002E6658"/>
    <w:pPr>
      <w:suppressLineNumbers/>
      <w:spacing w:before="120"/>
    </w:pPr>
    <w:rPr>
      <w:rFonts w:cs="Mangal"/>
      <w:i/>
      <w:iCs/>
      <w:sz w:val="24"/>
    </w:rPr>
  </w:style>
  <w:style w:type="paragraph" w:customStyle="1" w:styleId="WW-Caption11111">
    <w:name w:val="WW-Caption11111"/>
    <w:basedOn w:val="a"/>
    <w:rsid w:val="002E6658"/>
    <w:pPr>
      <w:suppressLineNumbers/>
      <w:spacing w:before="120"/>
    </w:pPr>
    <w:rPr>
      <w:rFonts w:cs="Mangal"/>
      <w:i/>
      <w:iCs/>
      <w:sz w:val="24"/>
    </w:rPr>
  </w:style>
  <w:style w:type="paragraph" w:customStyle="1" w:styleId="24">
    <w:name w:val="Λεζάντα2"/>
    <w:basedOn w:val="a"/>
    <w:rsid w:val="002E6658"/>
    <w:pPr>
      <w:suppressLineNumbers/>
      <w:spacing w:before="120"/>
    </w:pPr>
    <w:rPr>
      <w:rFonts w:cs="Mangal"/>
      <w:i/>
      <w:iCs/>
      <w:sz w:val="24"/>
    </w:rPr>
  </w:style>
  <w:style w:type="paragraph" w:customStyle="1" w:styleId="Caption1">
    <w:name w:val="Caption1"/>
    <w:basedOn w:val="a"/>
    <w:rsid w:val="002E6658"/>
    <w:pPr>
      <w:suppressLineNumbers/>
      <w:spacing w:before="120"/>
    </w:pPr>
    <w:rPr>
      <w:rFonts w:cs="Mangal"/>
      <w:i/>
      <w:iCs/>
      <w:sz w:val="24"/>
    </w:rPr>
  </w:style>
  <w:style w:type="paragraph" w:customStyle="1" w:styleId="WW-Caption111111">
    <w:name w:val="WW-Caption111111"/>
    <w:basedOn w:val="a"/>
    <w:rsid w:val="002E6658"/>
    <w:pPr>
      <w:suppressLineNumbers/>
      <w:spacing w:before="120"/>
    </w:pPr>
    <w:rPr>
      <w:rFonts w:cs="Mangal"/>
      <w:i/>
      <w:iCs/>
      <w:sz w:val="24"/>
    </w:rPr>
  </w:style>
  <w:style w:type="paragraph" w:customStyle="1" w:styleId="WW-Caption1111111">
    <w:name w:val="WW-Caption1111111"/>
    <w:basedOn w:val="a"/>
    <w:rsid w:val="002E6658"/>
    <w:pPr>
      <w:suppressLineNumbers/>
      <w:spacing w:before="120"/>
    </w:pPr>
    <w:rPr>
      <w:rFonts w:cs="Mangal"/>
      <w:i/>
      <w:iCs/>
      <w:sz w:val="24"/>
    </w:rPr>
  </w:style>
  <w:style w:type="paragraph" w:customStyle="1" w:styleId="WW-Caption11111111">
    <w:name w:val="WW-Caption11111111"/>
    <w:basedOn w:val="a"/>
    <w:rsid w:val="002E6658"/>
    <w:pPr>
      <w:suppressLineNumbers/>
      <w:spacing w:before="120"/>
    </w:pPr>
    <w:rPr>
      <w:rFonts w:cs="Mangal"/>
      <w:i/>
      <w:iCs/>
      <w:sz w:val="24"/>
    </w:rPr>
  </w:style>
  <w:style w:type="paragraph" w:customStyle="1" w:styleId="WW-Caption111111111">
    <w:name w:val="WW-Caption111111111"/>
    <w:basedOn w:val="a"/>
    <w:rsid w:val="002E6658"/>
    <w:pPr>
      <w:suppressLineNumbers/>
      <w:spacing w:before="120"/>
    </w:pPr>
    <w:rPr>
      <w:rFonts w:cs="Mangal"/>
      <w:i/>
      <w:iCs/>
      <w:sz w:val="24"/>
    </w:rPr>
  </w:style>
  <w:style w:type="paragraph" w:customStyle="1" w:styleId="WW-Caption1111111111">
    <w:name w:val="WW-Caption1111111111"/>
    <w:basedOn w:val="a"/>
    <w:rsid w:val="002E6658"/>
    <w:pPr>
      <w:suppressLineNumbers/>
      <w:spacing w:before="120"/>
    </w:pPr>
    <w:rPr>
      <w:rFonts w:cs="Mangal"/>
      <w:i/>
      <w:iCs/>
      <w:sz w:val="24"/>
    </w:rPr>
  </w:style>
  <w:style w:type="paragraph" w:customStyle="1" w:styleId="WW-Caption11111111111">
    <w:name w:val="WW-Caption11111111111"/>
    <w:basedOn w:val="a"/>
    <w:rsid w:val="002E6658"/>
    <w:pPr>
      <w:suppressLineNumbers/>
      <w:spacing w:before="120"/>
    </w:pPr>
    <w:rPr>
      <w:rFonts w:cs="Mangal"/>
      <w:i/>
      <w:iCs/>
      <w:sz w:val="24"/>
    </w:rPr>
  </w:style>
  <w:style w:type="paragraph" w:customStyle="1" w:styleId="WW-Caption111111111111">
    <w:name w:val="WW-Caption111111111111"/>
    <w:basedOn w:val="a"/>
    <w:rsid w:val="002E6658"/>
    <w:pPr>
      <w:suppressLineNumbers/>
      <w:spacing w:before="120"/>
    </w:pPr>
    <w:rPr>
      <w:rFonts w:cs="Mangal"/>
      <w:i/>
      <w:iCs/>
      <w:sz w:val="24"/>
    </w:rPr>
  </w:style>
  <w:style w:type="paragraph" w:customStyle="1" w:styleId="WW-Caption1111111111111">
    <w:name w:val="WW-Caption1111111111111"/>
    <w:basedOn w:val="a"/>
    <w:rsid w:val="002E6658"/>
    <w:pPr>
      <w:suppressLineNumbers/>
      <w:spacing w:before="120"/>
    </w:pPr>
    <w:rPr>
      <w:rFonts w:cs="Mangal"/>
      <w:i/>
      <w:iCs/>
      <w:sz w:val="24"/>
    </w:rPr>
  </w:style>
  <w:style w:type="paragraph" w:customStyle="1" w:styleId="WW-Caption11111111111111">
    <w:name w:val="WW-Caption11111111111111"/>
    <w:basedOn w:val="a"/>
    <w:rsid w:val="002E6658"/>
    <w:pPr>
      <w:suppressLineNumbers/>
      <w:spacing w:before="120"/>
    </w:pPr>
    <w:rPr>
      <w:rFonts w:cs="Mangal"/>
      <w:i/>
      <w:iCs/>
      <w:sz w:val="24"/>
    </w:rPr>
  </w:style>
  <w:style w:type="paragraph" w:customStyle="1" w:styleId="WW-Caption111111111111111">
    <w:name w:val="WW-Caption111111111111111"/>
    <w:basedOn w:val="a"/>
    <w:rsid w:val="002E6658"/>
    <w:pPr>
      <w:suppressLineNumbers/>
      <w:spacing w:before="120"/>
    </w:pPr>
    <w:rPr>
      <w:rFonts w:cs="Mangal"/>
      <w:i/>
      <w:iCs/>
      <w:sz w:val="24"/>
    </w:rPr>
  </w:style>
  <w:style w:type="paragraph" w:customStyle="1" w:styleId="WW-Caption1111111111111111">
    <w:name w:val="WW-Caption1111111111111111"/>
    <w:basedOn w:val="a"/>
    <w:rsid w:val="002E6658"/>
    <w:pPr>
      <w:suppressLineNumbers/>
      <w:spacing w:before="120"/>
    </w:pPr>
    <w:rPr>
      <w:rFonts w:cs="Mangal"/>
      <w:i/>
      <w:iCs/>
      <w:sz w:val="24"/>
    </w:rPr>
  </w:style>
  <w:style w:type="paragraph" w:customStyle="1" w:styleId="15">
    <w:name w:val="Λεζάντα1"/>
    <w:basedOn w:val="a"/>
    <w:rsid w:val="002E6658"/>
    <w:pPr>
      <w:suppressLineNumbers/>
      <w:spacing w:before="120"/>
    </w:pPr>
    <w:rPr>
      <w:rFonts w:cs="Mangal"/>
      <w:i/>
      <w:iCs/>
      <w:sz w:val="24"/>
    </w:rPr>
  </w:style>
  <w:style w:type="paragraph" w:customStyle="1" w:styleId="WW-Caption11111111111111111">
    <w:name w:val="WW-Caption11111111111111111"/>
    <w:basedOn w:val="a"/>
    <w:rsid w:val="002E6658"/>
    <w:pPr>
      <w:suppressLineNumbers/>
      <w:spacing w:before="120"/>
    </w:pPr>
    <w:rPr>
      <w:rFonts w:cs="Mangal"/>
      <w:i/>
      <w:iCs/>
      <w:sz w:val="24"/>
    </w:rPr>
  </w:style>
  <w:style w:type="paragraph" w:customStyle="1" w:styleId="WW-Caption111111111111111111">
    <w:name w:val="WW-Caption111111111111111111"/>
    <w:basedOn w:val="a"/>
    <w:rsid w:val="002E6658"/>
    <w:pPr>
      <w:suppressLineNumbers/>
      <w:spacing w:before="120"/>
    </w:pPr>
    <w:rPr>
      <w:rFonts w:cs="Mangal"/>
      <w:i/>
      <w:iCs/>
      <w:sz w:val="24"/>
    </w:rPr>
  </w:style>
  <w:style w:type="paragraph" w:customStyle="1" w:styleId="WW-Caption1111111111111111111">
    <w:name w:val="WW-Caption1111111111111111111"/>
    <w:basedOn w:val="a"/>
    <w:rsid w:val="002E6658"/>
    <w:pPr>
      <w:suppressLineNumbers/>
      <w:spacing w:before="120"/>
    </w:pPr>
    <w:rPr>
      <w:rFonts w:cs="Mangal"/>
      <w:i/>
      <w:iCs/>
      <w:sz w:val="24"/>
    </w:rPr>
  </w:style>
  <w:style w:type="paragraph" w:customStyle="1" w:styleId="WW-Caption11111111111111111111">
    <w:name w:val="WW-Caption11111111111111111111"/>
    <w:basedOn w:val="a"/>
    <w:rsid w:val="002E6658"/>
    <w:pPr>
      <w:suppressLineNumbers/>
      <w:spacing w:before="120"/>
    </w:pPr>
    <w:rPr>
      <w:rFonts w:cs="Mangal"/>
      <w:i/>
      <w:iCs/>
      <w:sz w:val="24"/>
    </w:rPr>
  </w:style>
  <w:style w:type="paragraph" w:customStyle="1" w:styleId="Bullet">
    <w:name w:val="Bullet"/>
    <w:basedOn w:val="a"/>
    <w:rsid w:val="002E6658"/>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2E6658"/>
    <w:pPr>
      <w:spacing w:after="100"/>
    </w:pPr>
    <w:rPr>
      <w:rFonts w:eastAsia="MS Mincho"/>
      <w:lang w:val="en-US" w:eastAsia="ja-JP"/>
    </w:rPr>
  </w:style>
  <w:style w:type="paragraph" w:customStyle="1" w:styleId="DocTitle">
    <w:name w:val="Doc Title"/>
    <w:basedOn w:val="1"/>
    <w:rsid w:val="002E6658"/>
  </w:style>
  <w:style w:type="paragraph" w:customStyle="1" w:styleId="inserttext">
    <w:name w:val="insert text"/>
    <w:basedOn w:val="a"/>
    <w:rsid w:val="002E6658"/>
    <w:pPr>
      <w:spacing w:after="100"/>
      <w:ind w:left="794"/>
    </w:pPr>
    <w:rPr>
      <w:rFonts w:eastAsia="MS Mincho"/>
      <w:lang w:val="en-US" w:eastAsia="ja-JP"/>
    </w:rPr>
  </w:style>
  <w:style w:type="paragraph" w:styleId="af3">
    <w:name w:val="footer"/>
    <w:basedOn w:val="a"/>
    <w:link w:val="Char4"/>
    <w:rsid w:val="002E6658"/>
    <w:pPr>
      <w:spacing w:after="100"/>
    </w:pPr>
    <w:rPr>
      <w:rFonts w:eastAsia="MS Mincho"/>
      <w:lang w:val="en-US" w:eastAsia="ja-JP"/>
    </w:rPr>
  </w:style>
  <w:style w:type="character" w:customStyle="1" w:styleId="Char4">
    <w:name w:val="Υποσέλιδο Char"/>
    <w:basedOn w:val="a0"/>
    <w:link w:val="af3"/>
    <w:rsid w:val="00260B88"/>
    <w:rPr>
      <w:rFonts w:ascii="Calibri" w:eastAsia="MS Mincho" w:hAnsi="Calibri" w:cs="Calibri"/>
      <w:sz w:val="22"/>
      <w:szCs w:val="24"/>
      <w:lang w:val="en-US" w:eastAsia="ja-JP"/>
    </w:rPr>
  </w:style>
  <w:style w:type="paragraph" w:styleId="af4">
    <w:name w:val="header"/>
    <w:basedOn w:val="a"/>
    <w:link w:val="Char5"/>
    <w:rsid w:val="002E6658"/>
  </w:style>
  <w:style w:type="character" w:customStyle="1" w:styleId="Char5">
    <w:name w:val="Κεφαλίδα Char"/>
    <w:basedOn w:val="a0"/>
    <w:link w:val="af4"/>
    <w:rsid w:val="00260B88"/>
    <w:rPr>
      <w:rFonts w:ascii="Calibri" w:hAnsi="Calibri" w:cs="Calibri"/>
      <w:sz w:val="22"/>
      <w:szCs w:val="24"/>
      <w:lang w:val="en-GB" w:eastAsia="ar-SA"/>
    </w:rPr>
  </w:style>
  <w:style w:type="paragraph" w:customStyle="1" w:styleId="25">
    <w:name w:val="Κείμενο πλαισίου2"/>
    <w:basedOn w:val="a"/>
    <w:rsid w:val="002E6658"/>
    <w:rPr>
      <w:rFonts w:ascii="Tahoma" w:hAnsi="Tahoma" w:cs="Tahoma"/>
      <w:sz w:val="16"/>
      <w:szCs w:val="16"/>
    </w:rPr>
  </w:style>
  <w:style w:type="paragraph" w:customStyle="1" w:styleId="26">
    <w:name w:val="Κείμενο σχολίου2"/>
    <w:basedOn w:val="a"/>
    <w:rsid w:val="002E6658"/>
    <w:rPr>
      <w:sz w:val="20"/>
      <w:szCs w:val="20"/>
    </w:rPr>
  </w:style>
  <w:style w:type="paragraph" w:customStyle="1" w:styleId="27">
    <w:name w:val="Θέμα σχολίου2"/>
    <w:basedOn w:val="26"/>
    <w:next w:val="26"/>
    <w:rsid w:val="002E6658"/>
    <w:rPr>
      <w:b/>
      <w:bCs/>
    </w:rPr>
  </w:style>
  <w:style w:type="paragraph" w:customStyle="1" w:styleId="28">
    <w:name w:val="Αναθεώρηση2"/>
    <w:rsid w:val="002E6658"/>
    <w:pPr>
      <w:suppressAutoHyphens/>
    </w:pPr>
    <w:rPr>
      <w:sz w:val="24"/>
      <w:szCs w:val="24"/>
      <w:lang w:val="en-GB" w:eastAsia="ar-SA"/>
    </w:rPr>
  </w:style>
  <w:style w:type="paragraph" w:customStyle="1" w:styleId="western">
    <w:name w:val="western"/>
    <w:basedOn w:val="a"/>
    <w:rsid w:val="002E6658"/>
    <w:pPr>
      <w:spacing w:before="280" w:after="200"/>
    </w:pPr>
    <w:rPr>
      <w:rFonts w:ascii="Arial Unicode MS" w:eastAsia="Arial Unicode MS" w:hAnsi="Arial Unicode MS" w:cs="Arial Unicode MS"/>
    </w:rPr>
  </w:style>
  <w:style w:type="paragraph" w:customStyle="1" w:styleId="17">
    <w:name w:val="Παράγραφος λίστας1"/>
    <w:basedOn w:val="a"/>
    <w:rsid w:val="002E6658"/>
    <w:pPr>
      <w:spacing w:after="200"/>
      <w:ind w:left="720"/>
    </w:pPr>
  </w:style>
  <w:style w:type="paragraph" w:styleId="af5">
    <w:name w:val="footnote text"/>
    <w:basedOn w:val="a"/>
    <w:rsid w:val="002E6658"/>
    <w:pPr>
      <w:spacing w:after="0"/>
      <w:ind w:left="425" w:hanging="425"/>
    </w:pPr>
    <w:rPr>
      <w:sz w:val="18"/>
      <w:szCs w:val="20"/>
      <w:lang w:val="en-IE"/>
    </w:rPr>
  </w:style>
  <w:style w:type="paragraph" w:styleId="18">
    <w:name w:val="toc 1"/>
    <w:basedOn w:val="a"/>
    <w:next w:val="a"/>
    <w:uiPriority w:val="39"/>
    <w:rsid w:val="002E6658"/>
    <w:pPr>
      <w:spacing w:before="120"/>
      <w:jc w:val="left"/>
    </w:pPr>
    <w:rPr>
      <w:b/>
      <w:bCs/>
      <w:caps/>
      <w:sz w:val="20"/>
      <w:szCs w:val="20"/>
    </w:rPr>
  </w:style>
  <w:style w:type="paragraph" w:styleId="29">
    <w:name w:val="toc 2"/>
    <w:basedOn w:val="a"/>
    <w:next w:val="a"/>
    <w:uiPriority w:val="39"/>
    <w:rsid w:val="002E6658"/>
    <w:pPr>
      <w:spacing w:after="0"/>
      <w:ind w:left="220"/>
      <w:jc w:val="left"/>
    </w:pPr>
    <w:rPr>
      <w:smallCaps/>
      <w:sz w:val="20"/>
      <w:szCs w:val="20"/>
    </w:rPr>
  </w:style>
  <w:style w:type="paragraph" w:styleId="34">
    <w:name w:val="toc 3"/>
    <w:basedOn w:val="a"/>
    <w:next w:val="a"/>
    <w:uiPriority w:val="39"/>
    <w:rsid w:val="002E6658"/>
    <w:pPr>
      <w:spacing w:after="0"/>
      <w:ind w:left="440"/>
      <w:jc w:val="left"/>
    </w:pPr>
    <w:rPr>
      <w:i/>
      <w:iCs/>
      <w:sz w:val="20"/>
      <w:szCs w:val="20"/>
    </w:rPr>
  </w:style>
  <w:style w:type="paragraph" w:styleId="44">
    <w:name w:val="toc 4"/>
    <w:basedOn w:val="a"/>
    <w:next w:val="a"/>
    <w:uiPriority w:val="39"/>
    <w:rsid w:val="002E6658"/>
    <w:pPr>
      <w:spacing w:after="0"/>
      <w:ind w:left="660"/>
      <w:jc w:val="left"/>
    </w:pPr>
    <w:rPr>
      <w:sz w:val="18"/>
      <w:szCs w:val="18"/>
    </w:rPr>
  </w:style>
  <w:style w:type="paragraph" w:styleId="51">
    <w:name w:val="toc 5"/>
    <w:basedOn w:val="a"/>
    <w:next w:val="a"/>
    <w:uiPriority w:val="39"/>
    <w:rsid w:val="002E6658"/>
    <w:pPr>
      <w:spacing w:after="0"/>
      <w:ind w:left="880"/>
      <w:jc w:val="left"/>
    </w:pPr>
    <w:rPr>
      <w:sz w:val="18"/>
      <w:szCs w:val="18"/>
    </w:rPr>
  </w:style>
  <w:style w:type="paragraph" w:styleId="6">
    <w:name w:val="toc 6"/>
    <w:basedOn w:val="a"/>
    <w:next w:val="a"/>
    <w:uiPriority w:val="39"/>
    <w:rsid w:val="002E6658"/>
    <w:pPr>
      <w:spacing w:after="0"/>
      <w:ind w:left="1100"/>
      <w:jc w:val="left"/>
    </w:pPr>
    <w:rPr>
      <w:sz w:val="18"/>
      <w:szCs w:val="18"/>
    </w:rPr>
  </w:style>
  <w:style w:type="paragraph" w:styleId="7">
    <w:name w:val="toc 7"/>
    <w:basedOn w:val="a"/>
    <w:next w:val="a"/>
    <w:uiPriority w:val="39"/>
    <w:rsid w:val="002E6658"/>
    <w:pPr>
      <w:spacing w:after="0"/>
      <w:ind w:left="1320"/>
      <w:jc w:val="left"/>
    </w:pPr>
    <w:rPr>
      <w:sz w:val="18"/>
      <w:szCs w:val="18"/>
    </w:rPr>
  </w:style>
  <w:style w:type="paragraph" w:styleId="8">
    <w:name w:val="toc 8"/>
    <w:basedOn w:val="a"/>
    <w:next w:val="a"/>
    <w:uiPriority w:val="39"/>
    <w:rsid w:val="002E6658"/>
    <w:pPr>
      <w:spacing w:after="0"/>
      <w:ind w:left="1540"/>
      <w:jc w:val="left"/>
    </w:pPr>
    <w:rPr>
      <w:sz w:val="18"/>
      <w:szCs w:val="18"/>
    </w:rPr>
  </w:style>
  <w:style w:type="paragraph" w:styleId="9">
    <w:name w:val="toc 9"/>
    <w:basedOn w:val="a"/>
    <w:next w:val="a"/>
    <w:uiPriority w:val="39"/>
    <w:rsid w:val="002E6658"/>
    <w:pPr>
      <w:spacing w:after="0"/>
      <w:ind w:left="1760"/>
      <w:jc w:val="left"/>
    </w:pPr>
    <w:rPr>
      <w:sz w:val="18"/>
      <w:szCs w:val="18"/>
    </w:rPr>
  </w:style>
  <w:style w:type="paragraph" w:customStyle="1" w:styleId="Style1">
    <w:name w:val="Style1"/>
    <w:basedOn w:val="DocTitle"/>
    <w:rsid w:val="002E665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2E6658"/>
    <w:rPr>
      <w:rFonts w:ascii="Calibri" w:hAnsi="Calibri" w:cs="Calibri"/>
      <w:lang w:val="el-GR"/>
    </w:rPr>
  </w:style>
  <w:style w:type="paragraph" w:styleId="af6">
    <w:name w:val="endnote text"/>
    <w:basedOn w:val="a"/>
    <w:link w:val="Char6"/>
    <w:rsid w:val="002E6658"/>
    <w:rPr>
      <w:sz w:val="20"/>
      <w:szCs w:val="20"/>
    </w:rPr>
  </w:style>
  <w:style w:type="character" w:customStyle="1" w:styleId="Char6">
    <w:name w:val="Κείμενο σημείωσης τέλους Char"/>
    <w:link w:val="af6"/>
    <w:rsid w:val="009669F2"/>
    <w:rPr>
      <w:rFonts w:ascii="Calibri" w:hAnsi="Calibri" w:cs="Calibri"/>
      <w:lang w:val="en-GB" w:eastAsia="ar-SA"/>
    </w:rPr>
  </w:style>
  <w:style w:type="paragraph" w:customStyle="1" w:styleId="Default">
    <w:name w:val="Default"/>
    <w:rsid w:val="002E6658"/>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2E6658"/>
  </w:style>
  <w:style w:type="paragraph" w:styleId="af8">
    <w:name w:val="Body Text Indent"/>
    <w:basedOn w:val="a"/>
    <w:rsid w:val="002E6658"/>
    <w:pPr>
      <w:ind w:firstLine="1134"/>
    </w:pPr>
    <w:rPr>
      <w:rFonts w:ascii="Arial" w:hAnsi="Arial" w:cs="Arial"/>
    </w:rPr>
  </w:style>
  <w:style w:type="paragraph" w:customStyle="1" w:styleId="normalwithoutspacing">
    <w:name w:val="normal_without_spacing"/>
    <w:basedOn w:val="a"/>
    <w:rsid w:val="002E6658"/>
    <w:pPr>
      <w:spacing w:after="60"/>
    </w:pPr>
    <w:rPr>
      <w:lang w:val="el-GR"/>
    </w:rPr>
  </w:style>
  <w:style w:type="paragraph" w:customStyle="1" w:styleId="foothanging">
    <w:name w:val="foot_hanging"/>
    <w:basedOn w:val="af5"/>
    <w:rsid w:val="002E6658"/>
    <w:pPr>
      <w:ind w:left="426" w:hanging="426"/>
    </w:pPr>
    <w:rPr>
      <w:szCs w:val="18"/>
    </w:rPr>
  </w:style>
  <w:style w:type="paragraph" w:customStyle="1" w:styleId="-HTML2">
    <w:name w:val="Προ-διαμορφωμένο HTML2"/>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E6658"/>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2E6658"/>
    <w:pPr>
      <w:suppressAutoHyphens w:val="0"/>
      <w:spacing w:line="312" w:lineRule="auto"/>
      <w:ind w:left="283"/>
    </w:pPr>
    <w:rPr>
      <w:rFonts w:cs="Times New Roman"/>
      <w:sz w:val="16"/>
      <w:szCs w:val="16"/>
    </w:rPr>
  </w:style>
  <w:style w:type="paragraph" w:customStyle="1" w:styleId="19">
    <w:name w:val="Χωρίς διάστιχο1"/>
    <w:rsid w:val="002E6658"/>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2E6658"/>
    <w:pPr>
      <w:suppressLineNumbers/>
    </w:pPr>
  </w:style>
  <w:style w:type="paragraph" w:customStyle="1" w:styleId="afa">
    <w:name w:val="Επικεφαλίδα πίνακα"/>
    <w:basedOn w:val="af9"/>
    <w:rsid w:val="002E6658"/>
    <w:pPr>
      <w:jc w:val="center"/>
    </w:pPr>
    <w:rPr>
      <w:b/>
      <w:bCs/>
    </w:rPr>
  </w:style>
  <w:style w:type="paragraph" w:customStyle="1" w:styleId="footers">
    <w:name w:val="footers"/>
    <w:basedOn w:val="foothanging"/>
    <w:rsid w:val="002E6658"/>
  </w:style>
  <w:style w:type="paragraph" w:customStyle="1" w:styleId="Standard">
    <w:name w:val="Standard"/>
    <w:rsid w:val="002E6658"/>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2E6658"/>
    <w:pPr>
      <w:spacing w:after="120"/>
    </w:pPr>
  </w:style>
  <w:style w:type="paragraph" w:customStyle="1" w:styleId="Footnote">
    <w:name w:val="Footnote"/>
    <w:basedOn w:val="Standard"/>
    <w:rsid w:val="002E6658"/>
    <w:pPr>
      <w:suppressLineNumbers/>
      <w:ind w:left="283" w:hanging="283"/>
    </w:pPr>
    <w:rPr>
      <w:sz w:val="20"/>
      <w:szCs w:val="20"/>
    </w:rPr>
  </w:style>
  <w:style w:type="paragraph" w:customStyle="1" w:styleId="311">
    <w:name w:val="Σώμα κείμενου 31"/>
    <w:basedOn w:val="a"/>
    <w:rsid w:val="002E6658"/>
    <w:rPr>
      <w:sz w:val="16"/>
      <w:szCs w:val="16"/>
    </w:rPr>
  </w:style>
  <w:style w:type="paragraph" w:customStyle="1" w:styleId="fooot">
    <w:name w:val="fooot"/>
    <w:basedOn w:val="footers"/>
    <w:rsid w:val="002E6658"/>
  </w:style>
  <w:style w:type="paragraph" w:customStyle="1" w:styleId="1a">
    <w:name w:val="Κείμενο πλαισίου1"/>
    <w:basedOn w:val="a"/>
    <w:rsid w:val="002E6658"/>
    <w:pPr>
      <w:spacing w:after="0"/>
    </w:pPr>
    <w:rPr>
      <w:rFonts w:ascii="Tahoma" w:hAnsi="Tahoma" w:cs="Tahoma"/>
      <w:sz w:val="16"/>
      <w:szCs w:val="16"/>
    </w:rPr>
  </w:style>
  <w:style w:type="paragraph" w:customStyle="1" w:styleId="1b">
    <w:name w:val="Κείμενο σχολίου1"/>
    <w:basedOn w:val="a"/>
    <w:rsid w:val="002E6658"/>
    <w:rPr>
      <w:sz w:val="20"/>
      <w:szCs w:val="20"/>
    </w:rPr>
  </w:style>
  <w:style w:type="paragraph" w:customStyle="1" w:styleId="1c">
    <w:name w:val="Θέμα σχολίου1"/>
    <w:basedOn w:val="1b"/>
    <w:next w:val="1b"/>
    <w:rsid w:val="002E6658"/>
    <w:rPr>
      <w:b/>
      <w:bCs/>
    </w:rPr>
  </w:style>
  <w:style w:type="paragraph" w:customStyle="1" w:styleId="-HTML1">
    <w:name w:val="Προ-διαμορφωμένο HTML1"/>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2E6658"/>
    <w:pPr>
      <w:suppressAutoHyphens/>
    </w:pPr>
    <w:rPr>
      <w:rFonts w:ascii="Calibri" w:hAnsi="Calibri" w:cs="Calibri"/>
      <w:sz w:val="22"/>
      <w:szCs w:val="24"/>
      <w:lang w:val="en-GB" w:eastAsia="ar-SA"/>
    </w:rPr>
  </w:style>
  <w:style w:type="paragraph" w:customStyle="1" w:styleId="210">
    <w:name w:val="Λίστα με κουκκίδες 21"/>
    <w:basedOn w:val="a"/>
    <w:rsid w:val="002E6658"/>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2E6658"/>
    <w:pPr>
      <w:tabs>
        <w:tab w:val="right" w:leader="dot" w:pos="7091"/>
      </w:tabs>
      <w:ind w:left="2547"/>
    </w:pPr>
  </w:style>
  <w:style w:type="paragraph" w:customStyle="1" w:styleId="afb">
    <w:name w:val="Οριζόντια γραμμή"/>
    <w:basedOn w:val="a"/>
    <w:next w:val="af0"/>
    <w:rsid w:val="002E6658"/>
    <w:pPr>
      <w:suppressLineNumbers/>
      <w:spacing w:after="283"/>
    </w:pPr>
    <w:rPr>
      <w:sz w:val="12"/>
      <w:szCs w:val="12"/>
    </w:rPr>
  </w:style>
  <w:style w:type="paragraph" w:customStyle="1" w:styleId="211">
    <w:name w:val="Σώμα κείμενου 21"/>
    <w:basedOn w:val="a"/>
    <w:rsid w:val="002E6658"/>
    <w:pPr>
      <w:overflowPunct w:val="0"/>
      <w:autoSpaceDE w:val="0"/>
      <w:spacing w:after="0"/>
      <w:textAlignment w:val="baseline"/>
    </w:pPr>
    <w:rPr>
      <w:rFonts w:ascii="Arial" w:hAnsi="Arial" w:cs="Arial"/>
      <w:szCs w:val="20"/>
      <w:lang w:val="el-GR"/>
    </w:rPr>
  </w:style>
  <w:style w:type="paragraph" w:customStyle="1" w:styleId="para-1">
    <w:name w:val="para-1"/>
    <w:basedOn w:val="a"/>
    <w:rsid w:val="002E665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2E6658"/>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aff2">
    <w:name w:val="Σώμα κειμένου + Έντονη γραφή"/>
    <w:rsid w:val="008035C8"/>
    <w:rPr>
      <w:b/>
      <w:bCs/>
      <w:sz w:val="22"/>
      <w:szCs w:val="22"/>
      <w:lang w:bidi="ar-SA"/>
    </w:rPr>
  </w:style>
  <w:style w:type="character" w:customStyle="1" w:styleId="grey">
    <w:name w:val="grey"/>
    <w:basedOn w:val="a0"/>
    <w:rsid w:val="00260B88"/>
  </w:style>
  <w:style w:type="character" w:customStyle="1" w:styleId="grey2">
    <w:name w:val="grey2"/>
    <w:basedOn w:val="a0"/>
    <w:rsid w:val="00260B88"/>
  </w:style>
  <w:style w:type="paragraph" w:customStyle="1" w:styleId="212">
    <w:name w:val="Σώμα κείμενου με εσοχή 21"/>
    <w:basedOn w:val="a"/>
    <w:rsid w:val="00260B88"/>
    <w:pPr>
      <w:spacing w:after="0" w:line="240" w:lineRule="atLeast"/>
      <w:ind w:left="4253"/>
    </w:pPr>
    <w:rPr>
      <w:rFonts w:ascii="Times New Roman" w:hAnsi="Times New Roman" w:cs="Times New Roman"/>
      <w:b/>
      <w:szCs w:val="20"/>
      <w:lang w:val="el-GR"/>
    </w:rPr>
  </w:style>
  <w:style w:type="paragraph" w:styleId="2a">
    <w:name w:val="Body Text Indent 2"/>
    <w:basedOn w:val="a"/>
    <w:link w:val="2Char0"/>
    <w:unhideWhenUsed/>
    <w:rsid w:val="00260B88"/>
    <w:pPr>
      <w:suppressAutoHyphens w:val="0"/>
      <w:spacing w:line="480" w:lineRule="auto"/>
      <w:ind w:left="283"/>
      <w:jc w:val="left"/>
    </w:pPr>
    <w:rPr>
      <w:rFonts w:cs="Times New Roman"/>
      <w:szCs w:val="22"/>
      <w:lang w:val="el-GR" w:eastAsia="el-GR"/>
    </w:rPr>
  </w:style>
  <w:style w:type="character" w:customStyle="1" w:styleId="2Char0">
    <w:name w:val="Σώμα κείμενου με εσοχή 2 Char"/>
    <w:basedOn w:val="a0"/>
    <w:link w:val="2a"/>
    <w:rsid w:val="00260B88"/>
    <w:rPr>
      <w:rFonts w:ascii="Calibri" w:hAnsi="Calibri"/>
      <w:sz w:val="22"/>
      <w:szCs w:val="22"/>
    </w:rPr>
  </w:style>
  <w:style w:type="character" w:customStyle="1" w:styleId="grey1">
    <w:name w:val="grey1"/>
    <w:basedOn w:val="a0"/>
    <w:rsid w:val="00260B88"/>
  </w:style>
  <w:style w:type="paragraph" w:customStyle="1" w:styleId="Pa6">
    <w:name w:val="Pa6"/>
    <w:basedOn w:val="Default"/>
    <w:next w:val="Default"/>
    <w:rsid w:val="00260B88"/>
    <w:pPr>
      <w:widowControl/>
      <w:suppressAutoHyphens w:val="0"/>
      <w:autoSpaceDE w:val="0"/>
      <w:autoSpaceDN w:val="0"/>
      <w:adjustRightInd w:val="0"/>
      <w:spacing w:line="201" w:lineRule="atLeast"/>
    </w:pPr>
    <w:rPr>
      <w:rFonts w:ascii="PF DinDisplay Pro" w:eastAsia="Times New Roman" w:hAnsi="PF DinDisplay Pro" w:cs="Times New Roman"/>
      <w:color w:val="auto"/>
      <w:lang w:eastAsia="el-GR" w:bidi="ar-SA"/>
    </w:rPr>
  </w:style>
  <w:style w:type="character" w:customStyle="1" w:styleId="a-list-item">
    <w:name w:val="a-list-item"/>
    <w:basedOn w:val="a0"/>
    <w:rsid w:val="00260B88"/>
  </w:style>
  <w:style w:type="character" w:customStyle="1" w:styleId="A15">
    <w:name w:val="A15"/>
    <w:rsid w:val="00260B88"/>
    <w:rPr>
      <w:rFonts w:cs="PF Din Text"/>
      <w:b/>
      <w:bCs/>
      <w:color w:val="000000"/>
      <w:sz w:val="11"/>
      <w:szCs w:val="11"/>
    </w:rPr>
  </w:style>
  <w:style w:type="character" w:customStyle="1" w:styleId="60">
    <w:name w:val="Σώμα κειμένου (6)_"/>
    <w:basedOn w:val="a0"/>
    <w:link w:val="61"/>
    <w:rsid w:val="00260B88"/>
    <w:rPr>
      <w:rFonts w:eastAsia="Calibri" w:cs="Calibri"/>
      <w:shd w:val="clear" w:color="auto" w:fill="FFFFFF"/>
    </w:rPr>
  </w:style>
  <w:style w:type="paragraph" w:customStyle="1" w:styleId="61">
    <w:name w:val="Σώμα κειμένου (6)"/>
    <w:basedOn w:val="a"/>
    <w:link w:val="60"/>
    <w:rsid w:val="00260B88"/>
    <w:pPr>
      <w:shd w:val="clear" w:color="auto" w:fill="FFFFFF"/>
      <w:suppressAutoHyphens w:val="0"/>
      <w:spacing w:before="1980" w:after="1080" w:line="293" w:lineRule="exact"/>
      <w:ind w:hanging="1440"/>
      <w:jc w:val="left"/>
    </w:pPr>
    <w:rPr>
      <w:rFonts w:ascii="Times New Roman" w:eastAsia="Calibri" w:hAnsi="Times New Roman"/>
      <w:sz w:val="20"/>
      <w:szCs w:val="20"/>
      <w:lang w:val="el-GR" w:eastAsia="el-GR"/>
    </w:rPr>
  </w:style>
  <w:style w:type="character" w:customStyle="1" w:styleId="62">
    <w:name w:val="Σώμα κειμένου (6) + Χωρίς έντονη γραφή"/>
    <w:basedOn w:val="60"/>
    <w:rsid w:val="00260B88"/>
    <w:rPr>
      <w:b/>
      <w:bCs/>
      <w:i w:val="0"/>
      <w:iCs w:val="0"/>
      <w:smallCaps w:val="0"/>
      <w:strike w:val="0"/>
      <w:spacing w:val="0"/>
    </w:rPr>
  </w:style>
  <w:style w:type="character" w:customStyle="1" w:styleId="d-blocktext-bg">
    <w:name w:val="d-block text-bg"/>
    <w:basedOn w:val="a0"/>
    <w:rsid w:val="00260B88"/>
  </w:style>
  <w:style w:type="paragraph" w:customStyle="1" w:styleId="TableParagraph">
    <w:name w:val="Table Paragraph"/>
    <w:basedOn w:val="a"/>
    <w:rsid w:val="00260B88"/>
    <w:pPr>
      <w:widowControl w:val="0"/>
      <w:suppressAutoHyphens w:val="0"/>
      <w:autoSpaceDE w:val="0"/>
      <w:autoSpaceDN w:val="0"/>
      <w:adjustRightInd w:val="0"/>
      <w:spacing w:after="0"/>
      <w:jc w:val="center"/>
    </w:pPr>
    <w:rPr>
      <w:sz w:val="24"/>
      <w:lang w:val="el-GR" w:eastAsia="el-GR"/>
    </w:rPr>
  </w:style>
  <w:style w:type="character" w:customStyle="1" w:styleId="FontStyle278">
    <w:name w:val="Font Style278"/>
    <w:basedOn w:val="a0"/>
    <w:rsid w:val="00E233AA"/>
    <w:rPr>
      <w:rFonts w:ascii="Arial" w:hAnsi="Arial" w:cs="Arial"/>
      <w:b/>
      <w:bCs/>
      <w:sz w:val="18"/>
      <w:szCs w:val="18"/>
    </w:rPr>
  </w:style>
  <w:style w:type="character" w:customStyle="1" w:styleId="FontStyle277">
    <w:name w:val="Font Style277"/>
    <w:basedOn w:val="a0"/>
    <w:rsid w:val="00E233AA"/>
    <w:rPr>
      <w:rFonts w:ascii="Arial" w:hAnsi="Arial" w:cs="Arial"/>
      <w:sz w:val="18"/>
      <w:szCs w:val="18"/>
    </w:rPr>
  </w:style>
  <w:style w:type="paragraph" w:customStyle="1" w:styleId="Style20">
    <w:name w:val="Style20"/>
    <w:basedOn w:val="a"/>
    <w:rsid w:val="00E233AA"/>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83855640">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1590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1865</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5</cp:revision>
  <cp:lastPrinted>2024-04-05T07:29:00Z</cp:lastPrinted>
  <dcterms:created xsi:type="dcterms:W3CDTF">2024-04-10T09:27:00Z</dcterms:created>
  <dcterms:modified xsi:type="dcterms:W3CDTF">2024-04-10T09:34:00Z</dcterms:modified>
</cp:coreProperties>
</file>