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6DF" w:rsidRDefault="00120958" w:rsidP="00187157">
      <w:pPr>
        <w:ind w:left="-720"/>
        <w:rPr>
          <w:rFonts w:ascii="Calibri" w:hAnsi="Calibri"/>
          <w:sz w:val="22"/>
          <w:szCs w:val="22"/>
        </w:rPr>
      </w:pPr>
      <w:bookmarkStart w:id="0" w:name="_GoBack"/>
      <w:bookmarkEnd w:id="0"/>
      <w:r w:rsidRPr="005128E4">
        <w:rPr>
          <w:rFonts w:ascii="Calibri" w:hAnsi="Calibri"/>
        </w:rPr>
        <w:t xml:space="preserve">     </w:t>
      </w:r>
    </w:p>
    <w:p w:rsidR="006216DF" w:rsidRDefault="006216DF" w:rsidP="00F61485">
      <w:pPr>
        <w:ind w:left="-720" w:right="-334"/>
        <w:jc w:val="both"/>
        <w:rPr>
          <w:rFonts w:ascii="Calibri" w:hAnsi="Calibri"/>
          <w:sz w:val="22"/>
          <w:szCs w:val="22"/>
        </w:rPr>
      </w:pPr>
    </w:p>
    <w:tbl>
      <w:tblPr>
        <w:tblStyle w:val="a5"/>
        <w:tblW w:w="9475" w:type="dxa"/>
        <w:tblInd w:w="-720" w:type="dxa"/>
        <w:tblLook w:val="01E0" w:firstRow="1" w:lastRow="1" w:firstColumn="1" w:lastColumn="1" w:noHBand="0" w:noVBand="0"/>
      </w:tblPr>
      <w:tblGrid>
        <w:gridCol w:w="648"/>
        <w:gridCol w:w="7920"/>
        <w:gridCol w:w="907"/>
      </w:tblGrid>
      <w:tr w:rsidR="009C2F31" w:rsidTr="009C2F31">
        <w:tc>
          <w:tcPr>
            <w:tcW w:w="9475" w:type="dxa"/>
            <w:gridSpan w:val="3"/>
          </w:tcPr>
          <w:p w:rsidR="009C2F31" w:rsidRDefault="009C2F31" w:rsidP="009C2F31">
            <w:pPr>
              <w:ind w:right="-3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ΤΟΠΙΚΑ ΠΡΟΓΡΑΜΜΑΤΑ ΠΟΥ ΑΠΑΙΤΟΥΝ ΠΑΡΑΓΩΓΗ ΕΚΠΑΙΔΕΥΤΙΚΟΥ ΥΛΙΚΟΥ</w:t>
            </w:r>
          </w:p>
        </w:tc>
      </w:tr>
      <w:tr w:rsidR="009C2F31" w:rsidTr="009C2F31">
        <w:tc>
          <w:tcPr>
            <w:tcW w:w="648" w:type="dxa"/>
          </w:tcPr>
          <w:p w:rsidR="009C2F31" w:rsidRDefault="009C2F31" w:rsidP="00F61485">
            <w:pPr>
              <w:ind w:right="-33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α/α</w:t>
            </w:r>
          </w:p>
        </w:tc>
        <w:tc>
          <w:tcPr>
            <w:tcW w:w="7920" w:type="dxa"/>
          </w:tcPr>
          <w:p w:rsidR="009C2F31" w:rsidRDefault="009C2F31" w:rsidP="00F61485">
            <w:pPr>
              <w:ind w:right="-33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ΤΙΤΛΟΣ ΠΡΟΓΡΑΜΜΑΤΟΣ</w:t>
            </w:r>
          </w:p>
        </w:tc>
        <w:tc>
          <w:tcPr>
            <w:tcW w:w="907" w:type="dxa"/>
          </w:tcPr>
          <w:p w:rsidR="009C2F31" w:rsidRDefault="009C2F31" w:rsidP="00F61485">
            <w:pPr>
              <w:ind w:right="-33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ΩΡΕΣ</w:t>
            </w:r>
          </w:p>
        </w:tc>
      </w:tr>
      <w:tr w:rsidR="009C2F31" w:rsidTr="009C2F31">
        <w:tc>
          <w:tcPr>
            <w:tcW w:w="648" w:type="dxa"/>
          </w:tcPr>
          <w:p w:rsidR="009C2F31" w:rsidRDefault="009C2F31" w:rsidP="009C2F31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360" w:right="-33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9C2F31" w:rsidRDefault="009C2F31" w:rsidP="009C2F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Εθελοντισμός: Διαχείριση Κινδύνων, Κρίσεων, Εκτάκτων αναγκών στην τοπική κοινωνία</w:t>
            </w:r>
          </w:p>
        </w:tc>
        <w:tc>
          <w:tcPr>
            <w:tcW w:w="907" w:type="dxa"/>
            <w:vAlign w:val="center"/>
          </w:tcPr>
          <w:p w:rsidR="009C2F31" w:rsidRDefault="009C2F31" w:rsidP="009C2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C2F31" w:rsidTr="009C2F31">
        <w:tc>
          <w:tcPr>
            <w:tcW w:w="648" w:type="dxa"/>
          </w:tcPr>
          <w:p w:rsidR="009C2F31" w:rsidRDefault="009C2F31" w:rsidP="009C2F31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360" w:right="-33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9C2F31" w:rsidRDefault="009C2F31" w:rsidP="009C2F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Εθελοντισμός: Πυρκαγιές-Πλημμύρες</w:t>
            </w:r>
          </w:p>
        </w:tc>
        <w:tc>
          <w:tcPr>
            <w:tcW w:w="907" w:type="dxa"/>
            <w:vAlign w:val="center"/>
          </w:tcPr>
          <w:p w:rsidR="009C2F31" w:rsidRDefault="009C2F31" w:rsidP="009C2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C2F31" w:rsidTr="009C2F31">
        <w:tc>
          <w:tcPr>
            <w:tcW w:w="648" w:type="dxa"/>
          </w:tcPr>
          <w:p w:rsidR="009C2F31" w:rsidRDefault="009C2F31" w:rsidP="009C2F31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360" w:right="-33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9C2F31" w:rsidRDefault="009C2F31" w:rsidP="009C2F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Εθελοντισμός: Σεισμοί:</w:t>
            </w:r>
          </w:p>
        </w:tc>
        <w:tc>
          <w:tcPr>
            <w:tcW w:w="907" w:type="dxa"/>
            <w:vAlign w:val="center"/>
          </w:tcPr>
          <w:p w:rsidR="009C2F31" w:rsidRDefault="009C2F31" w:rsidP="009C2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C2F31" w:rsidTr="009C2F31">
        <w:tc>
          <w:tcPr>
            <w:tcW w:w="648" w:type="dxa"/>
          </w:tcPr>
          <w:p w:rsidR="009C2F31" w:rsidRDefault="009C2F31" w:rsidP="009C2F31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360" w:right="-33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9C2F31" w:rsidRDefault="009C2F31" w:rsidP="009C2F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Εθελοντισμός: Θαλάσσια ατυχήματα</w:t>
            </w:r>
          </w:p>
        </w:tc>
        <w:tc>
          <w:tcPr>
            <w:tcW w:w="907" w:type="dxa"/>
            <w:vAlign w:val="center"/>
          </w:tcPr>
          <w:p w:rsidR="009C2F31" w:rsidRDefault="009C2F31" w:rsidP="009C2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C2F31" w:rsidTr="009C2F31">
        <w:tc>
          <w:tcPr>
            <w:tcW w:w="648" w:type="dxa"/>
          </w:tcPr>
          <w:p w:rsidR="009C2F31" w:rsidRDefault="009C2F31" w:rsidP="009C2F31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360" w:right="-33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9C2F31" w:rsidRDefault="009C2F31" w:rsidP="009C2F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Εναλλακτικές μορφές τουρισμού: Γενικό πλαίσιο</w:t>
            </w:r>
          </w:p>
        </w:tc>
        <w:tc>
          <w:tcPr>
            <w:tcW w:w="907" w:type="dxa"/>
            <w:vAlign w:val="center"/>
          </w:tcPr>
          <w:p w:rsidR="009C2F31" w:rsidRDefault="009C2F31" w:rsidP="009C2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C2F31" w:rsidTr="009C2F31">
        <w:tc>
          <w:tcPr>
            <w:tcW w:w="648" w:type="dxa"/>
          </w:tcPr>
          <w:p w:rsidR="009C2F31" w:rsidRDefault="009C2F31" w:rsidP="009C2F31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360" w:right="-33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9C2F31" w:rsidRDefault="009C2F31" w:rsidP="009C2F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Εναλλακτικές μορφές τουρισμού: Θρησκευτικός, Πολιτιστικός  τουρισμός</w:t>
            </w:r>
          </w:p>
        </w:tc>
        <w:tc>
          <w:tcPr>
            <w:tcW w:w="907" w:type="dxa"/>
            <w:vAlign w:val="center"/>
          </w:tcPr>
          <w:p w:rsidR="009C2F31" w:rsidRDefault="009C2F31" w:rsidP="009C2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C2F31" w:rsidTr="009C2F31">
        <w:tc>
          <w:tcPr>
            <w:tcW w:w="648" w:type="dxa"/>
          </w:tcPr>
          <w:p w:rsidR="009C2F31" w:rsidRDefault="009C2F31" w:rsidP="009C2F31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360" w:right="-33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9C2F31" w:rsidRDefault="009C2F31" w:rsidP="009C2F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Εναλλακτικές μορφές τουρισμού: οικολογικός, οινολογικός, γαστρονομικός τουρισμός</w:t>
            </w:r>
          </w:p>
        </w:tc>
        <w:tc>
          <w:tcPr>
            <w:tcW w:w="907" w:type="dxa"/>
            <w:vAlign w:val="center"/>
          </w:tcPr>
          <w:p w:rsidR="009C2F31" w:rsidRDefault="009C2F31" w:rsidP="009C2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C2F31" w:rsidTr="009C2F31">
        <w:tc>
          <w:tcPr>
            <w:tcW w:w="648" w:type="dxa"/>
          </w:tcPr>
          <w:p w:rsidR="009C2F31" w:rsidRDefault="009C2F31" w:rsidP="009C2F31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360" w:right="-33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9C2F31" w:rsidRDefault="009C2F31" w:rsidP="009C2F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Εναλλακτικές μορφές τουρισμού: Αθλητικός τουρισμός</w:t>
            </w:r>
          </w:p>
        </w:tc>
        <w:tc>
          <w:tcPr>
            <w:tcW w:w="907" w:type="dxa"/>
            <w:vAlign w:val="center"/>
          </w:tcPr>
          <w:p w:rsidR="009C2F31" w:rsidRDefault="009C2F31" w:rsidP="009C2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C2F31" w:rsidTr="009C2F31">
        <w:tc>
          <w:tcPr>
            <w:tcW w:w="648" w:type="dxa"/>
          </w:tcPr>
          <w:p w:rsidR="009C2F31" w:rsidRDefault="009C2F31" w:rsidP="009C2F31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360" w:right="-33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9C2F31" w:rsidRDefault="009C2F31" w:rsidP="009C2F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Διαδικτυακή προβολή και διαχείριση επιχείρησης τουριστικών υπηρεσιών</w:t>
            </w:r>
          </w:p>
        </w:tc>
        <w:tc>
          <w:tcPr>
            <w:tcW w:w="907" w:type="dxa"/>
            <w:vAlign w:val="center"/>
          </w:tcPr>
          <w:p w:rsidR="009C2F31" w:rsidRDefault="009C2F31" w:rsidP="009C2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C2F31" w:rsidTr="009C2F31">
        <w:tc>
          <w:tcPr>
            <w:tcW w:w="648" w:type="dxa"/>
          </w:tcPr>
          <w:p w:rsidR="009C2F31" w:rsidRDefault="009C2F31" w:rsidP="009C2F31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360" w:right="-33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9C2F31" w:rsidRDefault="009C2F31" w:rsidP="009C2F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Υγεία και εναλλακτικές θεραπείες</w:t>
            </w:r>
          </w:p>
        </w:tc>
        <w:tc>
          <w:tcPr>
            <w:tcW w:w="907" w:type="dxa"/>
            <w:vAlign w:val="center"/>
          </w:tcPr>
          <w:p w:rsidR="009C2F31" w:rsidRDefault="009C2F31" w:rsidP="009C2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C2F31" w:rsidTr="009C2F31">
        <w:tc>
          <w:tcPr>
            <w:tcW w:w="648" w:type="dxa"/>
          </w:tcPr>
          <w:p w:rsidR="009C2F31" w:rsidRDefault="009C2F31" w:rsidP="009C2F31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360" w:right="-33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9C2F31" w:rsidRDefault="009C2F31" w:rsidP="009C2F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Παρασκευή αλατιού με παραδοσιακές μεθόδους</w:t>
            </w:r>
          </w:p>
        </w:tc>
        <w:tc>
          <w:tcPr>
            <w:tcW w:w="907" w:type="dxa"/>
            <w:vAlign w:val="center"/>
          </w:tcPr>
          <w:p w:rsidR="009C2F31" w:rsidRDefault="009C2F31" w:rsidP="009C2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C2F31" w:rsidTr="009C2F31">
        <w:tc>
          <w:tcPr>
            <w:tcW w:w="648" w:type="dxa"/>
          </w:tcPr>
          <w:p w:rsidR="009C2F31" w:rsidRDefault="009C2F31" w:rsidP="009C2F31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360" w:right="-33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9C2F31" w:rsidRDefault="009C2F31" w:rsidP="009C2F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Εργαστήρι Ζαχαροπλαστικής με παραδοσιακές συνταγές</w:t>
            </w:r>
          </w:p>
        </w:tc>
        <w:tc>
          <w:tcPr>
            <w:tcW w:w="907" w:type="dxa"/>
            <w:vAlign w:val="center"/>
          </w:tcPr>
          <w:p w:rsidR="009C2F31" w:rsidRDefault="009C2F31" w:rsidP="009C2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9C2F31" w:rsidTr="009C2F31">
        <w:tc>
          <w:tcPr>
            <w:tcW w:w="648" w:type="dxa"/>
          </w:tcPr>
          <w:p w:rsidR="009C2F31" w:rsidRDefault="009C2F31" w:rsidP="009C2F31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360" w:right="-33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9C2F31" w:rsidRDefault="009C2F31" w:rsidP="009C2F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Νέες εναλλακτικές καλλιέργειες</w:t>
            </w:r>
          </w:p>
        </w:tc>
        <w:tc>
          <w:tcPr>
            <w:tcW w:w="907" w:type="dxa"/>
            <w:vAlign w:val="center"/>
          </w:tcPr>
          <w:p w:rsidR="009C2F31" w:rsidRDefault="009C2F31" w:rsidP="009C2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C2F31" w:rsidTr="009C2F31">
        <w:tc>
          <w:tcPr>
            <w:tcW w:w="648" w:type="dxa"/>
          </w:tcPr>
          <w:p w:rsidR="009C2F31" w:rsidRDefault="009C2F31" w:rsidP="009C2F31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360" w:right="-33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9C2F31" w:rsidRDefault="009C2F31" w:rsidP="009C2F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Σύγχρονες οικολογικές μέθοδοι αλιείας</w:t>
            </w:r>
          </w:p>
        </w:tc>
        <w:tc>
          <w:tcPr>
            <w:tcW w:w="907" w:type="dxa"/>
            <w:vAlign w:val="center"/>
          </w:tcPr>
          <w:p w:rsidR="009C2F31" w:rsidRDefault="009C2F31" w:rsidP="009C2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C2F31" w:rsidTr="009C2F31">
        <w:tc>
          <w:tcPr>
            <w:tcW w:w="648" w:type="dxa"/>
          </w:tcPr>
          <w:p w:rsidR="009C2F31" w:rsidRDefault="009C2F31" w:rsidP="009C2F31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360" w:right="-33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9C2F31" w:rsidRDefault="009C2F31" w:rsidP="009C2F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Άθληση στην Τρίτη Ηλικία</w:t>
            </w:r>
          </w:p>
        </w:tc>
        <w:tc>
          <w:tcPr>
            <w:tcW w:w="907" w:type="dxa"/>
            <w:vAlign w:val="center"/>
          </w:tcPr>
          <w:p w:rsidR="009C2F31" w:rsidRDefault="009C2F31" w:rsidP="009C2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C2F31" w:rsidTr="009C2F31">
        <w:tc>
          <w:tcPr>
            <w:tcW w:w="648" w:type="dxa"/>
          </w:tcPr>
          <w:p w:rsidR="009C2F31" w:rsidRDefault="009C2F31" w:rsidP="009C2F31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360" w:right="-33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9C2F31" w:rsidRDefault="009C2F31" w:rsidP="009C2F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Υγιεινή και ασφάλεια στο χώρο εργασίας</w:t>
            </w:r>
          </w:p>
        </w:tc>
        <w:tc>
          <w:tcPr>
            <w:tcW w:w="907" w:type="dxa"/>
            <w:vAlign w:val="center"/>
          </w:tcPr>
          <w:p w:rsidR="009C2F31" w:rsidRDefault="009C2F31" w:rsidP="009C2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C2F31" w:rsidTr="009C2F31">
        <w:tc>
          <w:tcPr>
            <w:tcW w:w="648" w:type="dxa"/>
          </w:tcPr>
          <w:p w:rsidR="009C2F31" w:rsidRDefault="009C2F31" w:rsidP="009C2F31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360" w:right="-33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9C2F31" w:rsidRDefault="009C2F31" w:rsidP="009C2F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Εργαστήρι Μαγειρικής με παραδοσιακές συνταγές</w:t>
            </w:r>
          </w:p>
        </w:tc>
        <w:tc>
          <w:tcPr>
            <w:tcW w:w="907" w:type="dxa"/>
            <w:vAlign w:val="center"/>
          </w:tcPr>
          <w:p w:rsidR="009C2F31" w:rsidRDefault="009C2F31" w:rsidP="009C2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9C2F31" w:rsidTr="009C2F31">
        <w:tc>
          <w:tcPr>
            <w:tcW w:w="648" w:type="dxa"/>
          </w:tcPr>
          <w:p w:rsidR="009C2F31" w:rsidRDefault="009C2F31" w:rsidP="009C2F31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360" w:right="-33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9C2F31" w:rsidRDefault="009C2F31" w:rsidP="009C2F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Χρήση ελεύθερου λογισμικού</w:t>
            </w:r>
          </w:p>
        </w:tc>
        <w:tc>
          <w:tcPr>
            <w:tcW w:w="907" w:type="dxa"/>
            <w:vAlign w:val="center"/>
          </w:tcPr>
          <w:p w:rsidR="009C2F31" w:rsidRDefault="009C2F31" w:rsidP="009C2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C2F31" w:rsidTr="009C2F31">
        <w:tc>
          <w:tcPr>
            <w:tcW w:w="648" w:type="dxa"/>
          </w:tcPr>
          <w:p w:rsidR="009C2F31" w:rsidRDefault="009C2F31" w:rsidP="009C2F31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360" w:right="-33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9C2F31" w:rsidRDefault="009C2F31" w:rsidP="009C2F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Οικιακή μελισσοκομία</w:t>
            </w:r>
          </w:p>
        </w:tc>
        <w:tc>
          <w:tcPr>
            <w:tcW w:w="907" w:type="dxa"/>
            <w:vAlign w:val="center"/>
          </w:tcPr>
          <w:p w:rsidR="009C2F31" w:rsidRDefault="009C2F31" w:rsidP="009C2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C2F31" w:rsidTr="009C2F31">
        <w:tc>
          <w:tcPr>
            <w:tcW w:w="648" w:type="dxa"/>
          </w:tcPr>
          <w:p w:rsidR="009C2F31" w:rsidRDefault="009C2F31" w:rsidP="009C2F31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360" w:right="-33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9C2F31" w:rsidRDefault="009C2F31" w:rsidP="009C2F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Οικιακή Παραγωγή Οίνου, ποτών και ηδύποτων </w:t>
            </w:r>
          </w:p>
        </w:tc>
        <w:tc>
          <w:tcPr>
            <w:tcW w:w="907" w:type="dxa"/>
            <w:vAlign w:val="center"/>
          </w:tcPr>
          <w:p w:rsidR="009C2F31" w:rsidRDefault="009C2F31" w:rsidP="009C2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C2F31" w:rsidTr="009C2F31">
        <w:tc>
          <w:tcPr>
            <w:tcW w:w="648" w:type="dxa"/>
          </w:tcPr>
          <w:p w:rsidR="009C2F31" w:rsidRDefault="009C2F31" w:rsidP="009C2F31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360" w:right="-33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9C2F31" w:rsidRDefault="009C2F31" w:rsidP="009C2F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Αρωματικά –Φαρμακευτικά Φυτά</w:t>
            </w:r>
          </w:p>
        </w:tc>
        <w:tc>
          <w:tcPr>
            <w:tcW w:w="907" w:type="dxa"/>
            <w:vAlign w:val="center"/>
          </w:tcPr>
          <w:p w:rsidR="009C2F31" w:rsidRDefault="009C2F31" w:rsidP="009C2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C2F31" w:rsidTr="009C2F31">
        <w:tc>
          <w:tcPr>
            <w:tcW w:w="648" w:type="dxa"/>
          </w:tcPr>
          <w:p w:rsidR="009C2F31" w:rsidRDefault="009C2F31" w:rsidP="009C2F31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360" w:right="-33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9C2F31" w:rsidRDefault="009C2F31" w:rsidP="009C2F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Δεξιότητες αυτόνομης διαβίωσης</w:t>
            </w:r>
          </w:p>
        </w:tc>
        <w:tc>
          <w:tcPr>
            <w:tcW w:w="907" w:type="dxa"/>
            <w:vAlign w:val="center"/>
          </w:tcPr>
          <w:p w:rsidR="009C2F31" w:rsidRDefault="009C2F31" w:rsidP="009C2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C2F31" w:rsidTr="009C2F31">
        <w:tc>
          <w:tcPr>
            <w:tcW w:w="648" w:type="dxa"/>
          </w:tcPr>
          <w:p w:rsidR="009C2F31" w:rsidRDefault="009C2F31" w:rsidP="009C2F31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360" w:right="-33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9C2F31" w:rsidRDefault="009C2F31" w:rsidP="009C2F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Εβραϊκή Γλώσσα για τον τουρισμό Α1-Α2</w:t>
            </w:r>
          </w:p>
        </w:tc>
        <w:tc>
          <w:tcPr>
            <w:tcW w:w="907" w:type="dxa"/>
            <w:vAlign w:val="center"/>
          </w:tcPr>
          <w:p w:rsidR="009C2F31" w:rsidRDefault="009C2F31" w:rsidP="009C2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C2F31" w:rsidTr="009C2F31">
        <w:tc>
          <w:tcPr>
            <w:tcW w:w="648" w:type="dxa"/>
          </w:tcPr>
          <w:p w:rsidR="009C2F31" w:rsidRDefault="009C2F31" w:rsidP="009C2F31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360" w:right="-33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9C2F31" w:rsidRDefault="009C2F31" w:rsidP="009C2F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Βασικά Αλβανικά Επιπέδου Α1</w:t>
            </w:r>
          </w:p>
        </w:tc>
        <w:tc>
          <w:tcPr>
            <w:tcW w:w="907" w:type="dxa"/>
            <w:vAlign w:val="center"/>
          </w:tcPr>
          <w:p w:rsidR="009C2F31" w:rsidRDefault="009C2F31" w:rsidP="009C2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9C2F31" w:rsidTr="009C2F31">
        <w:tc>
          <w:tcPr>
            <w:tcW w:w="648" w:type="dxa"/>
          </w:tcPr>
          <w:p w:rsidR="009C2F31" w:rsidRDefault="009C2F31" w:rsidP="009C2F31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360" w:right="-33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9C2F31" w:rsidRDefault="009C2F31" w:rsidP="009C2F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Βασικά Αλβανικά Επιπέδου Α2</w:t>
            </w:r>
          </w:p>
        </w:tc>
        <w:tc>
          <w:tcPr>
            <w:tcW w:w="907" w:type="dxa"/>
            <w:vAlign w:val="center"/>
          </w:tcPr>
          <w:p w:rsidR="009C2F31" w:rsidRDefault="009C2F31" w:rsidP="009C2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9C2F31" w:rsidTr="009C2F31">
        <w:tc>
          <w:tcPr>
            <w:tcW w:w="648" w:type="dxa"/>
          </w:tcPr>
          <w:p w:rsidR="009C2F31" w:rsidRDefault="009C2F31" w:rsidP="009C2F31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360" w:right="-33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9C2F31" w:rsidRDefault="009C2F31" w:rsidP="009C2F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Βασικά Τουρκικά Επιπέδου Α1</w:t>
            </w:r>
          </w:p>
        </w:tc>
        <w:tc>
          <w:tcPr>
            <w:tcW w:w="907" w:type="dxa"/>
            <w:vAlign w:val="center"/>
          </w:tcPr>
          <w:p w:rsidR="009C2F31" w:rsidRDefault="009C2F31" w:rsidP="009C2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9C2F31" w:rsidRPr="00E865A6" w:rsidTr="009C2F31">
        <w:tc>
          <w:tcPr>
            <w:tcW w:w="648" w:type="dxa"/>
          </w:tcPr>
          <w:p w:rsidR="009C2F31" w:rsidRPr="00E865A6" w:rsidRDefault="009C2F31" w:rsidP="009C2F31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360" w:right="-33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9C2F31" w:rsidRPr="00E865A6" w:rsidRDefault="009C2F31" w:rsidP="009C2F31">
            <w:pPr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Βασικά Τουρκικά Επιπέδου Α2</w:t>
            </w:r>
          </w:p>
        </w:tc>
        <w:tc>
          <w:tcPr>
            <w:tcW w:w="907" w:type="dxa"/>
            <w:vAlign w:val="center"/>
          </w:tcPr>
          <w:p w:rsidR="009C2F31" w:rsidRPr="00E865A6" w:rsidRDefault="009C2F31" w:rsidP="009C2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9C2F31" w:rsidRPr="00E865A6" w:rsidTr="009C2F31">
        <w:tc>
          <w:tcPr>
            <w:tcW w:w="648" w:type="dxa"/>
          </w:tcPr>
          <w:p w:rsidR="009C2F31" w:rsidRPr="00E865A6" w:rsidRDefault="009C2F31" w:rsidP="009C2F31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360" w:right="-33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9C2F31" w:rsidRPr="00E865A6" w:rsidRDefault="009C2F31" w:rsidP="009C2F31">
            <w:pPr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Βασικά Βουλγαρικά Α1</w:t>
            </w:r>
          </w:p>
        </w:tc>
        <w:tc>
          <w:tcPr>
            <w:tcW w:w="907" w:type="dxa"/>
            <w:vAlign w:val="center"/>
          </w:tcPr>
          <w:p w:rsidR="009C2F31" w:rsidRPr="00E865A6" w:rsidRDefault="009C2F31" w:rsidP="009C2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9C2F31" w:rsidRPr="00E865A6" w:rsidTr="009C2F31">
        <w:tc>
          <w:tcPr>
            <w:tcW w:w="648" w:type="dxa"/>
          </w:tcPr>
          <w:p w:rsidR="009C2F31" w:rsidRPr="00E865A6" w:rsidRDefault="009C2F31" w:rsidP="009C2F31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360" w:right="-33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9C2F31" w:rsidRPr="00E865A6" w:rsidRDefault="009C2F31" w:rsidP="009C2F31">
            <w:pPr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Βασικά Βουλγαρικά Α2</w:t>
            </w:r>
          </w:p>
        </w:tc>
        <w:tc>
          <w:tcPr>
            <w:tcW w:w="907" w:type="dxa"/>
            <w:vAlign w:val="center"/>
          </w:tcPr>
          <w:p w:rsidR="009C2F31" w:rsidRPr="00E865A6" w:rsidRDefault="009C2F31" w:rsidP="009C2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9C2F31" w:rsidRPr="00E865A6" w:rsidTr="009C2F31">
        <w:tc>
          <w:tcPr>
            <w:tcW w:w="648" w:type="dxa"/>
          </w:tcPr>
          <w:p w:rsidR="009C2F31" w:rsidRPr="00E865A6" w:rsidRDefault="009C2F31" w:rsidP="009C2F31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360" w:right="-33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9C2F31" w:rsidRPr="00E865A6" w:rsidRDefault="009C2F31" w:rsidP="009C2F31">
            <w:pPr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Ασθένειες και τρόποι αντιμετώπισης στη γεωργία</w:t>
            </w:r>
          </w:p>
        </w:tc>
        <w:tc>
          <w:tcPr>
            <w:tcW w:w="907" w:type="dxa"/>
            <w:vAlign w:val="center"/>
          </w:tcPr>
          <w:p w:rsidR="009C2F31" w:rsidRPr="00E865A6" w:rsidRDefault="009C2F31" w:rsidP="009C2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C2F31" w:rsidRPr="00E865A6" w:rsidTr="009C2F31">
        <w:tc>
          <w:tcPr>
            <w:tcW w:w="648" w:type="dxa"/>
          </w:tcPr>
          <w:p w:rsidR="009C2F31" w:rsidRPr="00E865A6" w:rsidRDefault="009C2F31" w:rsidP="009C2F31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360" w:right="-33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9C2F31" w:rsidRPr="00E865A6" w:rsidRDefault="009C2F31" w:rsidP="009C2F31">
            <w:pPr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Εθελοντισμός και κοινωνική δράση</w:t>
            </w:r>
          </w:p>
        </w:tc>
        <w:tc>
          <w:tcPr>
            <w:tcW w:w="907" w:type="dxa"/>
            <w:vAlign w:val="center"/>
          </w:tcPr>
          <w:p w:rsidR="009C2F31" w:rsidRPr="00E865A6" w:rsidRDefault="009C2F31" w:rsidP="009C2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C2F31" w:rsidRPr="00E865A6" w:rsidTr="009C2F31">
        <w:tc>
          <w:tcPr>
            <w:tcW w:w="648" w:type="dxa"/>
          </w:tcPr>
          <w:p w:rsidR="009C2F31" w:rsidRPr="00E865A6" w:rsidRDefault="009C2F31" w:rsidP="009C2F31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360" w:right="-33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9C2F31" w:rsidRPr="00E865A6" w:rsidRDefault="009C2F31" w:rsidP="009C2F31">
            <w:pPr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Αρχιτεκτονική κήπων</w:t>
            </w:r>
          </w:p>
        </w:tc>
        <w:tc>
          <w:tcPr>
            <w:tcW w:w="907" w:type="dxa"/>
            <w:vAlign w:val="center"/>
          </w:tcPr>
          <w:p w:rsidR="009C2F31" w:rsidRPr="00E865A6" w:rsidRDefault="009C2F31" w:rsidP="009C2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C2F31" w:rsidRPr="00E865A6" w:rsidTr="009C2F31">
        <w:tc>
          <w:tcPr>
            <w:tcW w:w="648" w:type="dxa"/>
          </w:tcPr>
          <w:p w:rsidR="009C2F31" w:rsidRPr="00E865A6" w:rsidRDefault="009C2F31" w:rsidP="009C2F31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360" w:right="-33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9C2F31" w:rsidRPr="00E865A6" w:rsidRDefault="009C2F31" w:rsidP="009C2F31">
            <w:pPr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Τοπική κοινότητα μάθησης: Λέσχη κινηματογράφου</w:t>
            </w:r>
          </w:p>
        </w:tc>
        <w:tc>
          <w:tcPr>
            <w:tcW w:w="907" w:type="dxa"/>
            <w:vAlign w:val="center"/>
          </w:tcPr>
          <w:p w:rsidR="009C2F31" w:rsidRPr="00E865A6" w:rsidRDefault="009C2F31" w:rsidP="009C2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C2F31" w:rsidRPr="00E865A6" w:rsidTr="009C2F31">
        <w:tc>
          <w:tcPr>
            <w:tcW w:w="648" w:type="dxa"/>
          </w:tcPr>
          <w:p w:rsidR="009C2F31" w:rsidRPr="00E865A6" w:rsidRDefault="009C2F31" w:rsidP="009C2F31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360" w:right="-33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9C2F31" w:rsidRPr="00E865A6" w:rsidRDefault="009C2F31" w:rsidP="009C2F31">
            <w:pPr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Τοπική κοινότητα μάθησης: Λέσχη λογοτεχνίας</w:t>
            </w:r>
          </w:p>
        </w:tc>
        <w:tc>
          <w:tcPr>
            <w:tcW w:w="907" w:type="dxa"/>
            <w:vAlign w:val="center"/>
          </w:tcPr>
          <w:p w:rsidR="009C2F31" w:rsidRPr="00E865A6" w:rsidRDefault="009C2F31" w:rsidP="009C2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C2F31" w:rsidRPr="00E865A6" w:rsidTr="009C2F31">
        <w:tc>
          <w:tcPr>
            <w:tcW w:w="648" w:type="dxa"/>
          </w:tcPr>
          <w:p w:rsidR="009C2F31" w:rsidRPr="00E865A6" w:rsidRDefault="009C2F31" w:rsidP="009C2F31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360" w:right="-33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9C2F31" w:rsidRPr="00E865A6" w:rsidRDefault="009C2F31" w:rsidP="009C2F31">
            <w:pPr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Τοπική κοινότητα μάθησης: Λέσχη θεάτρου</w:t>
            </w:r>
          </w:p>
        </w:tc>
        <w:tc>
          <w:tcPr>
            <w:tcW w:w="907" w:type="dxa"/>
            <w:vAlign w:val="center"/>
          </w:tcPr>
          <w:p w:rsidR="009C2F31" w:rsidRPr="00E865A6" w:rsidRDefault="009C2F31" w:rsidP="009C2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C2F31" w:rsidTr="009C2F31">
        <w:tc>
          <w:tcPr>
            <w:tcW w:w="648" w:type="dxa"/>
          </w:tcPr>
          <w:p w:rsidR="009C2F31" w:rsidRDefault="009C2F31" w:rsidP="009C2F31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360" w:right="-33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9C2F31" w:rsidRDefault="009C2F31" w:rsidP="009C2F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Προληπτική ιατρική για την Τρίτη Ηλικία</w:t>
            </w:r>
          </w:p>
        </w:tc>
        <w:tc>
          <w:tcPr>
            <w:tcW w:w="907" w:type="dxa"/>
            <w:vAlign w:val="center"/>
          </w:tcPr>
          <w:p w:rsidR="009C2F31" w:rsidRDefault="009C2F31" w:rsidP="009C2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C2F31" w:rsidTr="009C2F31">
        <w:tc>
          <w:tcPr>
            <w:tcW w:w="648" w:type="dxa"/>
          </w:tcPr>
          <w:p w:rsidR="009C2F31" w:rsidRDefault="009C2F31" w:rsidP="009C2F31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360" w:right="-33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9C2F31" w:rsidRDefault="009C2F31" w:rsidP="009C2F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Εξαρτήσεις και πρόληψη </w:t>
            </w:r>
          </w:p>
        </w:tc>
        <w:tc>
          <w:tcPr>
            <w:tcW w:w="907" w:type="dxa"/>
            <w:vAlign w:val="center"/>
          </w:tcPr>
          <w:p w:rsidR="009C2F31" w:rsidRDefault="009C2F31" w:rsidP="009C2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C2F31" w:rsidTr="009C2F31">
        <w:tc>
          <w:tcPr>
            <w:tcW w:w="648" w:type="dxa"/>
          </w:tcPr>
          <w:p w:rsidR="009C2F31" w:rsidRDefault="009C2F31" w:rsidP="009C2F31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360" w:right="-33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9C2F31" w:rsidRDefault="009C2F31" w:rsidP="009C2F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Κανόνες οικονομικής διαχείρισης αγροτικής επιχειρηματικής δραστηριότητας </w:t>
            </w:r>
          </w:p>
        </w:tc>
        <w:tc>
          <w:tcPr>
            <w:tcW w:w="907" w:type="dxa"/>
            <w:vAlign w:val="center"/>
          </w:tcPr>
          <w:p w:rsidR="009C2F31" w:rsidRDefault="009C2F31" w:rsidP="009C2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C2F31" w:rsidTr="009C2F31">
        <w:tc>
          <w:tcPr>
            <w:tcW w:w="648" w:type="dxa"/>
          </w:tcPr>
          <w:p w:rsidR="009C2F31" w:rsidRDefault="009C2F31" w:rsidP="009C2F31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360" w:right="-33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9C2F31" w:rsidRDefault="009C2F31" w:rsidP="009C2F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Ανακύκλωση και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κομποστοποίηση</w:t>
            </w:r>
            <w:proofErr w:type="spellEnd"/>
          </w:p>
        </w:tc>
        <w:tc>
          <w:tcPr>
            <w:tcW w:w="907" w:type="dxa"/>
            <w:vAlign w:val="center"/>
          </w:tcPr>
          <w:p w:rsidR="009C2F31" w:rsidRDefault="009C2F31" w:rsidP="009C2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C2F31" w:rsidTr="009C2F31">
        <w:tc>
          <w:tcPr>
            <w:tcW w:w="648" w:type="dxa"/>
          </w:tcPr>
          <w:p w:rsidR="009C2F31" w:rsidRDefault="009C2F31" w:rsidP="009C2F31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360" w:right="-33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9C2F31" w:rsidRDefault="009C2F31" w:rsidP="009C2F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Τοπική αυτοδιοίκηση και πολίτης: Υποχρεώσεις και δικαιώματα των κατοίκων τοπικής κοινωνίας</w:t>
            </w:r>
          </w:p>
        </w:tc>
        <w:tc>
          <w:tcPr>
            <w:tcW w:w="907" w:type="dxa"/>
            <w:vAlign w:val="center"/>
          </w:tcPr>
          <w:p w:rsidR="009C2F31" w:rsidRDefault="009C2F31" w:rsidP="009C2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</w:tbl>
    <w:p w:rsidR="009C2F31" w:rsidRDefault="009C2F31" w:rsidP="00F61485">
      <w:pPr>
        <w:ind w:left="-720" w:right="-334"/>
        <w:jc w:val="both"/>
        <w:rPr>
          <w:rFonts w:ascii="Calibri" w:hAnsi="Calibri"/>
          <w:sz w:val="22"/>
          <w:szCs w:val="22"/>
        </w:rPr>
      </w:pPr>
    </w:p>
    <w:p w:rsidR="009C2F31" w:rsidRDefault="009C2F31" w:rsidP="00F61485">
      <w:pPr>
        <w:ind w:left="-720" w:right="-334"/>
        <w:jc w:val="both"/>
        <w:rPr>
          <w:rFonts w:ascii="Calibri" w:hAnsi="Calibri"/>
          <w:sz w:val="22"/>
          <w:szCs w:val="22"/>
        </w:rPr>
      </w:pPr>
    </w:p>
    <w:tbl>
      <w:tblPr>
        <w:tblStyle w:val="a5"/>
        <w:tblW w:w="9475" w:type="dxa"/>
        <w:tblInd w:w="-720" w:type="dxa"/>
        <w:tblLook w:val="01E0" w:firstRow="1" w:lastRow="1" w:firstColumn="1" w:lastColumn="1" w:noHBand="0" w:noVBand="0"/>
      </w:tblPr>
      <w:tblGrid>
        <w:gridCol w:w="648"/>
        <w:gridCol w:w="7920"/>
        <w:gridCol w:w="907"/>
      </w:tblGrid>
      <w:tr w:rsidR="009C2F31" w:rsidRPr="00E865A6" w:rsidTr="009C2F31">
        <w:tc>
          <w:tcPr>
            <w:tcW w:w="9475" w:type="dxa"/>
            <w:gridSpan w:val="3"/>
          </w:tcPr>
          <w:p w:rsidR="009C2F31" w:rsidRPr="00E865A6" w:rsidRDefault="009C2F31" w:rsidP="009C2F31">
            <w:pPr>
              <w:ind w:right="-3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 xml:space="preserve">ΤΟΠΙΚΑ ΠΡΟΓΡΑΜΜΑΤΑ ΠΟΥ </w:t>
            </w:r>
            <w:r w:rsidR="00F643CF" w:rsidRPr="00E865A6">
              <w:rPr>
                <w:rFonts w:ascii="Arial" w:hAnsi="Arial" w:cs="Arial"/>
                <w:b/>
                <w:sz w:val="18"/>
                <w:szCs w:val="18"/>
              </w:rPr>
              <w:t>ΔΕΝ</w:t>
            </w:r>
            <w:r w:rsidR="00F643CF" w:rsidRPr="00E865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65A6">
              <w:rPr>
                <w:rFonts w:ascii="Arial" w:hAnsi="Arial" w:cs="Arial"/>
                <w:sz w:val="18"/>
                <w:szCs w:val="18"/>
              </w:rPr>
              <w:t>ΑΠΑΙΤΟΥΝ ΠΑΡΑΓΩΓΗ ΕΚΠΑΙΔΕΥΤΙΚΟΥ ΥΛΙΚΟΥ</w:t>
            </w:r>
          </w:p>
        </w:tc>
      </w:tr>
      <w:tr w:rsidR="009C2F31" w:rsidRPr="00E865A6" w:rsidTr="009C2F31">
        <w:tc>
          <w:tcPr>
            <w:tcW w:w="648" w:type="dxa"/>
          </w:tcPr>
          <w:p w:rsidR="009C2F31" w:rsidRPr="00E865A6" w:rsidRDefault="009C2F31" w:rsidP="009C2F31">
            <w:pPr>
              <w:ind w:right="-334"/>
              <w:jc w:val="both"/>
              <w:rPr>
                <w:rFonts w:ascii="Calibri" w:hAnsi="Calibri"/>
                <w:sz w:val="22"/>
                <w:szCs w:val="22"/>
              </w:rPr>
            </w:pPr>
            <w:r w:rsidRPr="00E865A6">
              <w:rPr>
                <w:rFonts w:ascii="Calibri" w:hAnsi="Calibri"/>
                <w:sz w:val="22"/>
                <w:szCs w:val="22"/>
              </w:rPr>
              <w:t>α/α</w:t>
            </w:r>
          </w:p>
        </w:tc>
        <w:tc>
          <w:tcPr>
            <w:tcW w:w="7920" w:type="dxa"/>
          </w:tcPr>
          <w:p w:rsidR="009C2F31" w:rsidRPr="00E865A6" w:rsidRDefault="009C2F31" w:rsidP="009C2F31">
            <w:pPr>
              <w:ind w:right="-334"/>
              <w:jc w:val="both"/>
              <w:rPr>
                <w:rFonts w:ascii="Calibri" w:hAnsi="Calibri"/>
                <w:sz w:val="22"/>
                <w:szCs w:val="22"/>
              </w:rPr>
            </w:pPr>
            <w:r w:rsidRPr="00E865A6">
              <w:rPr>
                <w:rFonts w:ascii="Arial" w:hAnsi="Arial" w:cs="Arial"/>
                <w:b/>
                <w:bCs/>
                <w:sz w:val="18"/>
                <w:szCs w:val="18"/>
              </w:rPr>
              <w:t>ΤΙΤΛΟΣ ΠΡΟΓΡΑΜΜΑΤΟΣ</w:t>
            </w:r>
          </w:p>
        </w:tc>
        <w:tc>
          <w:tcPr>
            <w:tcW w:w="907" w:type="dxa"/>
          </w:tcPr>
          <w:p w:rsidR="009C2F31" w:rsidRPr="00E865A6" w:rsidRDefault="009C2F31" w:rsidP="009C2F31">
            <w:pPr>
              <w:ind w:right="-334"/>
              <w:jc w:val="both"/>
              <w:rPr>
                <w:rFonts w:ascii="Calibri" w:hAnsi="Calibri"/>
                <w:sz w:val="22"/>
                <w:szCs w:val="22"/>
              </w:rPr>
            </w:pPr>
            <w:r w:rsidRPr="00E865A6">
              <w:rPr>
                <w:rFonts w:ascii="Arial" w:hAnsi="Arial" w:cs="Arial"/>
                <w:b/>
                <w:bCs/>
                <w:sz w:val="18"/>
                <w:szCs w:val="18"/>
              </w:rPr>
              <w:t>ΩΡΕΣ</w:t>
            </w:r>
          </w:p>
        </w:tc>
      </w:tr>
      <w:tr w:rsidR="00F643CF" w:rsidRPr="00E865A6" w:rsidTr="009C2F31">
        <w:tc>
          <w:tcPr>
            <w:tcW w:w="648" w:type="dxa"/>
          </w:tcPr>
          <w:p w:rsidR="00F643CF" w:rsidRPr="00E865A6" w:rsidRDefault="00F643CF" w:rsidP="00F643CF">
            <w:pPr>
              <w:numPr>
                <w:ilvl w:val="0"/>
                <w:numId w:val="13"/>
              </w:numPr>
              <w:ind w:right="-334" w:hanging="7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F643CF" w:rsidRPr="00E865A6" w:rsidRDefault="00F643CF" w:rsidP="00F643CF">
            <w:pPr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 xml:space="preserve">Κοινωνικές και οικονομικές προεκτάσεις της </w:t>
            </w:r>
            <w:proofErr w:type="spellStart"/>
            <w:r w:rsidRPr="00E865A6">
              <w:rPr>
                <w:rFonts w:ascii="Arial" w:hAnsi="Arial" w:cs="Arial"/>
                <w:sz w:val="18"/>
                <w:szCs w:val="18"/>
              </w:rPr>
              <w:t>Χιακής</w:t>
            </w:r>
            <w:proofErr w:type="spellEnd"/>
            <w:r w:rsidRPr="00E865A6">
              <w:rPr>
                <w:rFonts w:ascii="Arial" w:hAnsi="Arial" w:cs="Arial"/>
                <w:sz w:val="18"/>
                <w:szCs w:val="18"/>
              </w:rPr>
              <w:t xml:space="preserve"> Ναυτοσύνης - Ναυτική Εκπαίδευση - Ναυτιλιακή βιομηχανία</w:t>
            </w:r>
          </w:p>
        </w:tc>
        <w:tc>
          <w:tcPr>
            <w:tcW w:w="907" w:type="dxa"/>
            <w:vAlign w:val="center"/>
          </w:tcPr>
          <w:p w:rsidR="00F643CF" w:rsidRPr="00E865A6" w:rsidRDefault="00F643CF" w:rsidP="00F64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F643CF" w:rsidRPr="00E865A6" w:rsidTr="009C2F31">
        <w:tc>
          <w:tcPr>
            <w:tcW w:w="648" w:type="dxa"/>
          </w:tcPr>
          <w:p w:rsidR="00F643CF" w:rsidRPr="00E865A6" w:rsidRDefault="00F643CF" w:rsidP="00F643CF">
            <w:pPr>
              <w:numPr>
                <w:ilvl w:val="0"/>
                <w:numId w:val="13"/>
              </w:numPr>
              <w:ind w:right="-334" w:hanging="7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F643CF" w:rsidRPr="00E865A6" w:rsidRDefault="00F643CF" w:rsidP="00F643CF">
            <w:pPr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Εργαστήρι οικολογικής βαφής νημάτων και υφαντικής</w:t>
            </w:r>
          </w:p>
        </w:tc>
        <w:tc>
          <w:tcPr>
            <w:tcW w:w="907" w:type="dxa"/>
            <w:vAlign w:val="center"/>
          </w:tcPr>
          <w:p w:rsidR="00F643CF" w:rsidRPr="00E865A6" w:rsidRDefault="00F643CF" w:rsidP="00F64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F643CF" w:rsidRPr="00E865A6" w:rsidTr="009C2F31">
        <w:tc>
          <w:tcPr>
            <w:tcW w:w="648" w:type="dxa"/>
          </w:tcPr>
          <w:p w:rsidR="00F643CF" w:rsidRPr="00E865A6" w:rsidRDefault="00F643CF" w:rsidP="00F643CF">
            <w:pPr>
              <w:numPr>
                <w:ilvl w:val="0"/>
                <w:numId w:val="13"/>
              </w:numPr>
              <w:ind w:right="-334" w:hanging="7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F643CF" w:rsidRPr="00E865A6" w:rsidRDefault="00F643CF" w:rsidP="00F643CF">
            <w:pPr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E865A6">
              <w:rPr>
                <w:rFonts w:ascii="Arial" w:hAnsi="Arial" w:cs="Arial"/>
                <w:sz w:val="18"/>
                <w:szCs w:val="18"/>
              </w:rPr>
              <w:t>Χαΐνηδες</w:t>
            </w:r>
            <w:proofErr w:type="spellEnd"/>
            <w:r w:rsidRPr="00E865A6">
              <w:rPr>
                <w:rFonts w:ascii="Arial" w:hAnsi="Arial" w:cs="Arial"/>
                <w:sz w:val="18"/>
                <w:szCs w:val="18"/>
              </w:rPr>
              <w:t>» Γνώστες του Βουνού</w:t>
            </w:r>
          </w:p>
        </w:tc>
        <w:tc>
          <w:tcPr>
            <w:tcW w:w="907" w:type="dxa"/>
            <w:vAlign w:val="center"/>
          </w:tcPr>
          <w:p w:rsidR="00F643CF" w:rsidRPr="00E865A6" w:rsidRDefault="00F643CF" w:rsidP="00F64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F643CF" w:rsidRPr="00E865A6" w:rsidTr="009C2F31">
        <w:tc>
          <w:tcPr>
            <w:tcW w:w="648" w:type="dxa"/>
          </w:tcPr>
          <w:p w:rsidR="00F643CF" w:rsidRPr="00E865A6" w:rsidRDefault="00F643CF" w:rsidP="00F643CF">
            <w:pPr>
              <w:numPr>
                <w:ilvl w:val="0"/>
                <w:numId w:val="13"/>
              </w:numPr>
              <w:ind w:right="-334" w:hanging="7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F643CF" w:rsidRPr="00E865A6" w:rsidRDefault="00F643CF" w:rsidP="00F643CF">
            <w:pPr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 xml:space="preserve">Εργαστήρι δημιουργίας κοσμήματος </w:t>
            </w:r>
          </w:p>
        </w:tc>
        <w:tc>
          <w:tcPr>
            <w:tcW w:w="907" w:type="dxa"/>
            <w:vAlign w:val="center"/>
          </w:tcPr>
          <w:p w:rsidR="00F643CF" w:rsidRPr="00E865A6" w:rsidRDefault="00F643CF" w:rsidP="00F64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F643CF" w:rsidRPr="00E865A6" w:rsidTr="009C2F31">
        <w:tc>
          <w:tcPr>
            <w:tcW w:w="648" w:type="dxa"/>
          </w:tcPr>
          <w:p w:rsidR="00F643CF" w:rsidRPr="00E865A6" w:rsidRDefault="00F643CF" w:rsidP="00F643CF">
            <w:pPr>
              <w:numPr>
                <w:ilvl w:val="0"/>
                <w:numId w:val="13"/>
              </w:numPr>
              <w:ind w:right="-334" w:hanging="7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F643CF" w:rsidRPr="00E865A6" w:rsidRDefault="00F643CF" w:rsidP="00F643CF">
            <w:pPr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 xml:space="preserve">Κατασκευή τοπικής </w:t>
            </w:r>
            <w:r w:rsidR="00E865A6" w:rsidRPr="00E865A6">
              <w:rPr>
                <w:rFonts w:ascii="Arial" w:hAnsi="Arial" w:cs="Arial"/>
                <w:sz w:val="18"/>
                <w:szCs w:val="18"/>
              </w:rPr>
              <w:t>φορεσιάς</w:t>
            </w:r>
          </w:p>
        </w:tc>
        <w:tc>
          <w:tcPr>
            <w:tcW w:w="907" w:type="dxa"/>
            <w:vAlign w:val="center"/>
          </w:tcPr>
          <w:p w:rsidR="00F643CF" w:rsidRPr="00E865A6" w:rsidRDefault="00F643CF" w:rsidP="00F64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F643CF" w:rsidRPr="00E865A6" w:rsidTr="009C2F31">
        <w:tc>
          <w:tcPr>
            <w:tcW w:w="648" w:type="dxa"/>
          </w:tcPr>
          <w:p w:rsidR="00F643CF" w:rsidRPr="00E865A6" w:rsidRDefault="00F643CF" w:rsidP="00F643CF">
            <w:pPr>
              <w:numPr>
                <w:ilvl w:val="0"/>
                <w:numId w:val="13"/>
              </w:numPr>
              <w:ind w:right="-334" w:hanging="7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F643CF" w:rsidRPr="00E865A6" w:rsidRDefault="00F643CF" w:rsidP="00F643CF">
            <w:pPr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Εκπαίδευση των αλλοδαπών που ασχολούνται με τον κερκυραϊκό πολιτισμό στην ελληνική γλώσσα και την τοπική ιστορία</w:t>
            </w:r>
          </w:p>
        </w:tc>
        <w:tc>
          <w:tcPr>
            <w:tcW w:w="907" w:type="dxa"/>
            <w:vAlign w:val="center"/>
          </w:tcPr>
          <w:p w:rsidR="00F643CF" w:rsidRPr="00E865A6" w:rsidRDefault="00F643CF" w:rsidP="00F64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F643CF" w:rsidRPr="00E865A6" w:rsidTr="009C2F31">
        <w:tc>
          <w:tcPr>
            <w:tcW w:w="648" w:type="dxa"/>
          </w:tcPr>
          <w:p w:rsidR="00F643CF" w:rsidRPr="00E865A6" w:rsidRDefault="00F643CF" w:rsidP="00F643CF">
            <w:pPr>
              <w:numPr>
                <w:ilvl w:val="0"/>
                <w:numId w:val="13"/>
              </w:numPr>
              <w:ind w:right="-334" w:hanging="7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F643CF" w:rsidRPr="00E865A6" w:rsidRDefault="00F643CF" w:rsidP="00F643CF">
            <w:pPr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 xml:space="preserve">Ιστορία </w:t>
            </w:r>
            <w:proofErr w:type="spellStart"/>
            <w:r w:rsidRPr="00E865A6">
              <w:rPr>
                <w:rFonts w:ascii="Arial" w:hAnsi="Arial" w:cs="Arial"/>
                <w:sz w:val="18"/>
                <w:szCs w:val="18"/>
              </w:rPr>
              <w:t>Διομήδιου</w:t>
            </w:r>
            <w:proofErr w:type="spellEnd"/>
            <w:r w:rsidRPr="00E865A6">
              <w:rPr>
                <w:rFonts w:ascii="Arial" w:hAnsi="Arial" w:cs="Arial"/>
                <w:sz w:val="18"/>
                <w:szCs w:val="18"/>
              </w:rPr>
              <w:t xml:space="preserve"> Κήπου Χαϊδαρίου</w:t>
            </w:r>
          </w:p>
        </w:tc>
        <w:tc>
          <w:tcPr>
            <w:tcW w:w="907" w:type="dxa"/>
            <w:vAlign w:val="center"/>
          </w:tcPr>
          <w:p w:rsidR="00F643CF" w:rsidRPr="00E865A6" w:rsidRDefault="00F643CF" w:rsidP="00F64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F643CF" w:rsidRPr="00E865A6" w:rsidTr="009C2F31">
        <w:tc>
          <w:tcPr>
            <w:tcW w:w="648" w:type="dxa"/>
          </w:tcPr>
          <w:p w:rsidR="00F643CF" w:rsidRPr="00E865A6" w:rsidRDefault="00F643CF" w:rsidP="00F643CF">
            <w:pPr>
              <w:numPr>
                <w:ilvl w:val="0"/>
                <w:numId w:val="13"/>
              </w:numPr>
              <w:ind w:right="-334" w:hanging="7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F643CF" w:rsidRPr="00E865A6" w:rsidRDefault="00F643CF" w:rsidP="00F643CF">
            <w:pPr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Εργαστήρι ψηφιδωτού</w:t>
            </w:r>
          </w:p>
        </w:tc>
        <w:tc>
          <w:tcPr>
            <w:tcW w:w="907" w:type="dxa"/>
            <w:vAlign w:val="center"/>
          </w:tcPr>
          <w:p w:rsidR="00F643CF" w:rsidRPr="00E865A6" w:rsidRDefault="00F643CF" w:rsidP="00F64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F643CF" w:rsidRPr="00E865A6" w:rsidTr="009C2F31">
        <w:tc>
          <w:tcPr>
            <w:tcW w:w="648" w:type="dxa"/>
          </w:tcPr>
          <w:p w:rsidR="00F643CF" w:rsidRPr="00E865A6" w:rsidRDefault="00F643CF" w:rsidP="00F643CF">
            <w:pPr>
              <w:numPr>
                <w:ilvl w:val="0"/>
                <w:numId w:val="13"/>
              </w:numPr>
              <w:ind w:right="-334" w:hanging="7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F643CF" w:rsidRPr="00E865A6" w:rsidRDefault="00F643CF" w:rsidP="00F643CF">
            <w:pPr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 xml:space="preserve">Αμβρακικός </w:t>
            </w:r>
            <w:r w:rsidR="00E865A6" w:rsidRPr="00E865A6">
              <w:rPr>
                <w:rFonts w:ascii="Arial" w:hAnsi="Arial" w:cs="Arial"/>
                <w:sz w:val="18"/>
                <w:szCs w:val="18"/>
              </w:rPr>
              <w:t>κόλπος</w:t>
            </w:r>
            <w:r w:rsidRPr="00E865A6">
              <w:rPr>
                <w:rFonts w:ascii="Arial" w:hAnsi="Arial" w:cs="Arial"/>
                <w:sz w:val="18"/>
                <w:szCs w:val="18"/>
              </w:rPr>
              <w:t xml:space="preserve"> και προοπτικές </w:t>
            </w:r>
          </w:p>
        </w:tc>
        <w:tc>
          <w:tcPr>
            <w:tcW w:w="907" w:type="dxa"/>
            <w:vAlign w:val="center"/>
          </w:tcPr>
          <w:p w:rsidR="00F643CF" w:rsidRPr="00E865A6" w:rsidRDefault="00F643CF" w:rsidP="00F64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F643CF" w:rsidRPr="00E865A6" w:rsidTr="009C2F31">
        <w:tc>
          <w:tcPr>
            <w:tcW w:w="648" w:type="dxa"/>
          </w:tcPr>
          <w:p w:rsidR="00F643CF" w:rsidRPr="00E865A6" w:rsidRDefault="00F643CF" w:rsidP="00F643CF">
            <w:pPr>
              <w:numPr>
                <w:ilvl w:val="0"/>
                <w:numId w:val="13"/>
              </w:numPr>
              <w:ind w:right="-334" w:hanging="7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F643CF" w:rsidRPr="00E865A6" w:rsidRDefault="00E865A6" w:rsidP="00F643CF">
            <w:pPr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Τοπικοί</w:t>
            </w:r>
            <w:r w:rsidR="00F643CF" w:rsidRPr="00E865A6">
              <w:rPr>
                <w:rFonts w:ascii="Arial" w:hAnsi="Arial" w:cs="Arial"/>
                <w:sz w:val="18"/>
                <w:szCs w:val="18"/>
              </w:rPr>
              <w:t xml:space="preserve"> παραδοσιακοί χοροί</w:t>
            </w:r>
          </w:p>
        </w:tc>
        <w:tc>
          <w:tcPr>
            <w:tcW w:w="907" w:type="dxa"/>
            <w:vAlign w:val="center"/>
          </w:tcPr>
          <w:p w:rsidR="00F643CF" w:rsidRPr="00E865A6" w:rsidRDefault="00F643CF" w:rsidP="00F64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F643CF" w:rsidRPr="00E865A6" w:rsidTr="009C2F31">
        <w:tc>
          <w:tcPr>
            <w:tcW w:w="648" w:type="dxa"/>
          </w:tcPr>
          <w:p w:rsidR="00F643CF" w:rsidRPr="00E865A6" w:rsidRDefault="00F643CF" w:rsidP="00F643CF">
            <w:pPr>
              <w:numPr>
                <w:ilvl w:val="0"/>
                <w:numId w:val="13"/>
              </w:numPr>
              <w:ind w:right="-334" w:hanging="7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F643CF" w:rsidRPr="00E865A6" w:rsidRDefault="00F643CF" w:rsidP="00F643CF">
            <w:pPr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Κοπτική ραπτική</w:t>
            </w:r>
          </w:p>
        </w:tc>
        <w:tc>
          <w:tcPr>
            <w:tcW w:w="907" w:type="dxa"/>
            <w:vAlign w:val="center"/>
          </w:tcPr>
          <w:p w:rsidR="00F643CF" w:rsidRPr="00E865A6" w:rsidRDefault="00F643CF" w:rsidP="00F64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F643CF" w:rsidRPr="00E865A6" w:rsidTr="009C2F31">
        <w:tc>
          <w:tcPr>
            <w:tcW w:w="648" w:type="dxa"/>
          </w:tcPr>
          <w:p w:rsidR="00F643CF" w:rsidRPr="00E865A6" w:rsidRDefault="00F643CF" w:rsidP="00F643CF">
            <w:pPr>
              <w:numPr>
                <w:ilvl w:val="0"/>
                <w:numId w:val="13"/>
              </w:numPr>
              <w:ind w:right="-334" w:hanging="7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F643CF" w:rsidRPr="00E865A6" w:rsidRDefault="00F643CF" w:rsidP="00F643C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865A6">
              <w:rPr>
                <w:rFonts w:ascii="Arial" w:hAnsi="Arial" w:cs="Arial"/>
                <w:sz w:val="18"/>
                <w:szCs w:val="18"/>
              </w:rPr>
              <w:t>Κοπανέλι</w:t>
            </w:r>
            <w:proofErr w:type="spellEnd"/>
          </w:p>
        </w:tc>
        <w:tc>
          <w:tcPr>
            <w:tcW w:w="907" w:type="dxa"/>
            <w:vAlign w:val="center"/>
          </w:tcPr>
          <w:p w:rsidR="00F643CF" w:rsidRPr="00E865A6" w:rsidRDefault="00F643CF" w:rsidP="00F64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F643CF" w:rsidRPr="00E865A6" w:rsidTr="009C2F31">
        <w:tc>
          <w:tcPr>
            <w:tcW w:w="648" w:type="dxa"/>
          </w:tcPr>
          <w:p w:rsidR="00F643CF" w:rsidRPr="00E865A6" w:rsidRDefault="00F643CF" w:rsidP="00F643CF">
            <w:pPr>
              <w:numPr>
                <w:ilvl w:val="0"/>
                <w:numId w:val="13"/>
              </w:numPr>
              <w:ind w:right="-334" w:hanging="7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F643CF" w:rsidRPr="00E865A6" w:rsidRDefault="00F643CF" w:rsidP="00F643CF">
            <w:pPr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Λαογραφία του τόπου</w:t>
            </w:r>
          </w:p>
        </w:tc>
        <w:tc>
          <w:tcPr>
            <w:tcW w:w="907" w:type="dxa"/>
            <w:vAlign w:val="center"/>
          </w:tcPr>
          <w:p w:rsidR="00F643CF" w:rsidRPr="00E865A6" w:rsidRDefault="00F643CF" w:rsidP="00F64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F643CF" w:rsidRPr="00E865A6" w:rsidTr="009C2F31">
        <w:tc>
          <w:tcPr>
            <w:tcW w:w="648" w:type="dxa"/>
          </w:tcPr>
          <w:p w:rsidR="00F643CF" w:rsidRPr="00E865A6" w:rsidRDefault="00F643CF" w:rsidP="00F643CF">
            <w:pPr>
              <w:numPr>
                <w:ilvl w:val="0"/>
                <w:numId w:val="13"/>
              </w:numPr>
              <w:ind w:right="-334" w:hanging="7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F643CF" w:rsidRPr="00E865A6" w:rsidRDefault="00F643CF" w:rsidP="00F643CF">
            <w:pPr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 xml:space="preserve">Διοργάνωση Τοπικών  εκθέσεων με  σκοπό  την  προβολή  τοπικών παραδοσιακών προϊόντων  με  στόχο την δημιουργία  Ομάδων τοπικής δράσης </w:t>
            </w:r>
          </w:p>
        </w:tc>
        <w:tc>
          <w:tcPr>
            <w:tcW w:w="907" w:type="dxa"/>
            <w:vAlign w:val="center"/>
          </w:tcPr>
          <w:p w:rsidR="00F643CF" w:rsidRPr="00E865A6" w:rsidRDefault="00F643CF" w:rsidP="00F64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F643CF" w:rsidRPr="00E865A6" w:rsidTr="009C2F31">
        <w:tc>
          <w:tcPr>
            <w:tcW w:w="648" w:type="dxa"/>
          </w:tcPr>
          <w:p w:rsidR="00F643CF" w:rsidRPr="00E865A6" w:rsidRDefault="00F643CF" w:rsidP="00F643CF">
            <w:pPr>
              <w:numPr>
                <w:ilvl w:val="0"/>
                <w:numId w:val="13"/>
              </w:numPr>
              <w:ind w:right="-334" w:hanging="7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F643CF" w:rsidRPr="00E865A6" w:rsidRDefault="00F643CF" w:rsidP="00F643CF">
            <w:pPr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Διδασκαλία Ποντιακής Διαλέκτου</w:t>
            </w:r>
          </w:p>
        </w:tc>
        <w:tc>
          <w:tcPr>
            <w:tcW w:w="907" w:type="dxa"/>
            <w:vAlign w:val="center"/>
          </w:tcPr>
          <w:p w:rsidR="00F643CF" w:rsidRPr="00E865A6" w:rsidRDefault="00F643CF" w:rsidP="00F64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</w:tr>
      <w:tr w:rsidR="00F643CF" w:rsidRPr="00E865A6" w:rsidTr="009C2F31">
        <w:tc>
          <w:tcPr>
            <w:tcW w:w="648" w:type="dxa"/>
          </w:tcPr>
          <w:p w:rsidR="00F643CF" w:rsidRPr="00E865A6" w:rsidRDefault="00F643CF" w:rsidP="00F643CF">
            <w:pPr>
              <w:numPr>
                <w:ilvl w:val="0"/>
                <w:numId w:val="13"/>
              </w:numPr>
              <w:ind w:right="-334" w:hanging="7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F643CF" w:rsidRPr="00E865A6" w:rsidRDefault="00F643CF" w:rsidP="00F643CF">
            <w:pPr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Χρηματοδοτικά προγράμματα/εργαλεία που βρίσκονται σε ισχύ για αγροτικές δραστηριότητες</w:t>
            </w:r>
          </w:p>
        </w:tc>
        <w:tc>
          <w:tcPr>
            <w:tcW w:w="907" w:type="dxa"/>
            <w:vAlign w:val="center"/>
          </w:tcPr>
          <w:p w:rsidR="00F643CF" w:rsidRPr="00E865A6" w:rsidRDefault="00F643CF" w:rsidP="00F64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F643CF" w:rsidRPr="00E865A6" w:rsidTr="009C2F31">
        <w:tc>
          <w:tcPr>
            <w:tcW w:w="648" w:type="dxa"/>
          </w:tcPr>
          <w:p w:rsidR="00F643CF" w:rsidRPr="00E865A6" w:rsidRDefault="00F643CF" w:rsidP="00F643CF">
            <w:pPr>
              <w:numPr>
                <w:ilvl w:val="0"/>
                <w:numId w:val="13"/>
              </w:numPr>
              <w:ind w:right="-334" w:hanging="7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F643CF" w:rsidRPr="00E865A6" w:rsidRDefault="00F643CF" w:rsidP="00F643CF">
            <w:pPr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Μανιτάρια: Από το δάσος στην κουζίνα</w:t>
            </w:r>
          </w:p>
        </w:tc>
        <w:tc>
          <w:tcPr>
            <w:tcW w:w="907" w:type="dxa"/>
            <w:vAlign w:val="center"/>
          </w:tcPr>
          <w:p w:rsidR="00F643CF" w:rsidRPr="00E865A6" w:rsidRDefault="00F643CF" w:rsidP="00F64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F643CF" w:rsidRPr="00E865A6" w:rsidTr="009C2F31">
        <w:tc>
          <w:tcPr>
            <w:tcW w:w="648" w:type="dxa"/>
          </w:tcPr>
          <w:p w:rsidR="00F643CF" w:rsidRPr="00E865A6" w:rsidRDefault="00F643CF" w:rsidP="00F643CF">
            <w:pPr>
              <w:numPr>
                <w:ilvl w:val="0"/>
                <w:numId w:val="13"/>
              </w:numPr>
              <w:ind w:right="-334" w:hanging="7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F643CF" w:rsidRPr="00E865A6" w:rsidRDefault="00F643CF" w:rsidP="00F643CF">
            <w:pPr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 xml:space="preserve">Εργαστήρι </w:t>
            </w:r>
            <w:r w:rsidR="00E865A6" w:rsidRPr="00E865A6">
              <w:rPr>
                <w:rFonts w:ascii="Arial" w:hAnsi="Arial" w:cs="Arial"/>
                <w:sz w:val="18"/>
                <w:szCs w:val="18"/>
              </w:rPr>
              <w:t>πηλιορείτικου</w:t>
            </w:r>
            <w:r w:rsidRPr="00E865A6">
              <w:rPr>
                <w:rFonts w:ascii="Arial" w:hAnsi="Arial" w:cs="Arial"/>
                <w:sz w:val="18"/>
                <w:szCs w:val="18"/>
              </w:rPr>
              <w:t xml:space="preserve"> ρυθμού ταπητουργίας</w:t>
            </w:r>
          </w:p>
        </w:tc>
        <w:tc>
          <w:tcPr>
            <w:tcW w:w="907" w:type="dxa"/>
            <w:vAlign w:val="center"/>
          </w:tcPr>
          <w:p w:rsidR="00F643CF" w:rsidRPr="00E865A6" w:rsidRDefault="00F643CF" w:rsidP="00F64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F643CF" w:rsidRPr="00E865A6" w:rsidTr="009C2F31">
        <w:tc>
          <w:tcPr>
            <w:tcW w:w="648" w:type="dxa"/>
          </w:tcPr>
          <w:p w:rsidR="00F643CF" w:rsidRPr="00E865A6" w:rsidRDefault="00F643CF" w:rsidP="00F643CF">
            <w:pPr>
              <w:numPr>
                <w:ilvl w:val="0"/>
                <w:numId w:val="13"/>
              </w:numPr>
              <w:ind w:right="-334" w:hanging="7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F643CF" w:rsidRPr="00E865A6" w:rsidRDefault="00F643CF" w:rsidP="00F643CF">
            <w:pPr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 xml:space="preserve">Εργαστήρι </w:t>
            </w:r>
            <w:r w:rsidR="00E865A6" w:rsidRPr="00E865A6">
              <w:rPr>
                <w:rFonts w:ascii="Arial" w:hAnsi="Arial" w:cs="Arial"/>
                <w:sz w:val="18"/>
                <w:szCs w:val="18"/>
              </w:rPr>
              <w:t>πηλιορείτικου</w:t>
            </w:r>
            <w:r w:rsidRPr="00E865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65A6">
              <w:rPr>
                <w:rFonts w:ascii="Arial" w:hAnsi="Arial" w:cs="Arial"/>
                <w:sz w:val="18"/>
                <w:szCs w:val="18"/>
              </w:rPr>
              <w:t xml:space="preserve">ρυθμού πλεξίματος και </w:t>
            </w:r>
            <w:proofErr w:type="spellStart"/>
            <w:r w:rsidR="00E865A6">
              <w:rPr>
                <w:rFonts w:ascii="Arial" w:hAnsi="Arial" w:cs="Arial"/>
                <w:sz w:val="18"/>
                <w:szCs w:val="18"/>
              </w:rPr>
              <w:t>ασπροκεντή</w:t>
            </w:r>
            <w:r w:rsidRPr="00E865A6">
              <w:rPr>
                <w:rFonts w:ascii="Arial" w:hAnsi="Arial" w:cs="Arial"/>
                <w:sz w:val="18"/>
                <w:szCs w:val="18"/>
              </w:rPr>
              <w:t>ματος</w:t>
            </w:r>
            <w:proofErr w:type="spellEnd"/>
          </w:p>
        </w:tc>
        <w:tc>
          <w:tcPr>
            <w:tcW w:w="907" w:type="dxa"/>
            <w:vAlign w:val="center"/>
          </w:tcPr>
          <w:p w:rsidR="00F643CF" w:rsidRPr="00E865A6" w:rsidRDefault="00F643CF" w:rsidP="00F64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F643CF" w:rsidRPr="00E865A6" w:rsidTr="009C2F31">
        <w:tc>
          <w:tcPr>
            <w:tcW w:w="648" w:type="dxa"/>
          </w:tcPr>
          <w:p w:rsidR="00F643CF" w:rsidRPr="00E865A6" w:rsidRDefault="00F643CF" w:rsidP="00F643CF">
            <w:pPr>
              <w:numPr>
                <w:ilvl w:val="0"/>
                <w:numId w:val="13"/>
              </w:numPr>
              <w:ind w:right="-334" w:hanging="7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F643CF" w:rsidRPr="00E865A6" w:rsidRDefault="00F643CF" w:rsidP="00F643CF">
            <w:pPr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Διαχείριση του Κερκυραϊκού Ελαιώνα και εφαρμογή πρακτικών για την εξυγίανσή του και την παραγωγή και προώθηση επώνυμων προϊόντων ελιάς</w:t>
            </w:r>
          </w:p>
        </w:tc>
        <w:tc>
          <w:tcPr>
            <w:tcW w:w="907" w:type="dxa"/>
            <w:vAlign w:val="center"/>
          </w:tcPr>
          <w:p w:rsidR="00F643CF" w:rsidRPr="00E865A6" w:rsidRDefault="00F643CF" w:rsidP="00F64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F643CF" w:rsidRPr="00E865A6" w:rsidTr="009C2F31">
        <w:tc>
          <w:tcPr>
            <w:tcW w:w="648" w:type="dxa"/>
          </w:tcPr>
          <w:p w:rsidR="00F643CF" w:rsidRPr="00E865A6" w:rsidRDefault="00F643CF" w:rsidP="00F643CF">
            <w:pPr>
              <w:numPr>
                <w:ilvl w:val="0"/>
                <w:numId w:val="13"/>
              </w:numPr>
              <w:ind w:right="-334" w:hanging="7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F643CF" w:rsidRPr="00E865A6" w:rsidRDefault="00F643CF" w:rsidP="00F643CF">
            <w:pPr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 xml:space="preserve">Εργαστήριο </w:t>
            </w:r>
            <w:proofErr w:type="spellStart"/>
            <w:r w:rsidRPr="00E865A6">
              <w:rPr>
                <w:rFonts w:ascii="Arial" w:hAnsi="Arial" w:cs="Arial"/>
                <w:sz w:val="18"/>
                <w:szCs w:val="18"/>
              </w:rPr>
              <w:t>Fusing</w:t>
            </w:r>
            <w:proofErr w:type="spellEnd"/>
          </w:p>
        </w:tc>
        <w:tc>
          <w:tcPr>
            <w:tcW w:w="907" w:type="dxa"/>
            <w:vAlign w:val="center"/>
          </w:tcPr>
          <w:p w:rsidR="00F643CF" w:rsidRPr="00E865A6" w:rsidRDefault="00F643CF" w:rsidP="00F64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F643CF" w:rsidRPr="00E865A6" w:rsidTr="009C2F31">
        <w:tc>
          <w:tcPr>
            <w:tcW w:w="648" w:type="dxa"/>
          </w:tcPr>
          <w:p w:rsidR="00F643CF" w:rsidRPr="00E865A6" w:rsidRDefault="00F643CF" w:rsidP="00F643CF">
            <w:pPr>
              <w:numPr>
                <w:ilvl w:val="0"/>
                <w:numId w:val="13"/>
              </w:numPr>
              <w:ind w:right="-334" w:hanging="7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F643CF" w:rsidRPr="00E865A6" w:rsidRDefault="00F643CF" w:rsidP="00F643CF">
            <w:pPr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Συντήρηση μικρών σκαφών - καρνάγιο</w:t>
            </w:r>
          </w:p>
        </w:tc>
        <w:tc>
          <w:tcPr>
            <w:tcW w:w="907" w:type="dxa"/>
            <w:vAlign w:val="center"/>
          </w:tcPr>
          <w:p w:rsidR="00F643CF" w:rsidRPr="00E865A6" w:rsidRDefault="00F643CF" w:rsidP="00F64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F643CF" w:rsidRPr="00E865A6" w:rsidTr="009C2F31">
        <w:tc>
          <w:tcPr>
            <w:tcW w:w="648" w:type="dxa"/>
          </w:tcPr>
          <w:p w:rsidR="00F643CF" w:rsidRPr="00E865A6" w:rsidRDefault="00F643CF" w:rsidP="00F643CF">
            <w:pPr>
              <w:numPr>
                <w:ilvl w:val="0"/>
                <w:numId w:val="13"/>
              </w:numPr>
              <w:ind w:right="-334" w:hanging="7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F643CF" w:rsidRPr="00E865A6" w:rsidRDefault="00F643CF" w:rsidP="00F643CF">
            <w:pPr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 xml:space="preserve">Κατανοώ το φορολογικό σύστημα και φτιάχνω τη φορολογική μου δήλωση </w:t>
            </w:r>
          </w:p>
        </w:tc>
        <w:tc>
          <w:tcPr>
            <w:tcW w:w="907" w:type="dxa"/>
            <w:vAlign w:val="center"/>
          </w:tcPr>
          <w:p w:rsidR="00F643CF" w:rsidRPr="00E865A6" w:rsidRDefault="00F643CF" w:rsidP="00F64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F643CF" w:rsidRPr="00E865A6" w:rsidTr="009C2F31">
        <w:tc>
          <w:tcPr>
            <w:tcW w:w="648" w:type="dxa"/>
          </w:tcPr>
          <w:p w:rsidR="00F643CF" w:rsidRPr="00E865A6" w:rsidRDefault="00F643CF" w:rsidP="00F643CF">
            <w:pPr>
              <w:numPr>
                <w:ilvl w:val="0"/>
                <w:numId w:val="13"/>
              </w:numPr>
              <w:ind w:right="-334" w:hanging="7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F643CF" w:rsidRPr="00E865A6" w:rsidRDefault="00F643CF" w:rsidP="00F643CF">
            <w:pPr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Εκμάθηση τσακώνικης γλώσσας</w:t>
            </w:r>
          </w:p>
        </w:tc>
        <w:tc>
          <w:tcPr>
            <w:tcW w:w="907" w:type="dxa"/>
            <w:vAlign w:val="center"/>
          </w:tcPr>
          <w:p w:rsidR="00F643CF" w:rsidRPr="00E865A6" w:rsidRDefault="00F643CF" w:rsidP="00F64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F643CF" w:rsidRPr="00E865A6" w:rsidTr="009C2F31">
        <w:tc>
          <w:tcPr>
            <w:tcW w:w="648" w:type="dxa"/>
          </w:tcPr>
          <w:p w:rsidR="00F643CF" w:rsidRPr="00E865A6" w:rsidRDefault="00F643CF" w:rsidP="00F643CF">
            <w:pPr>
              <w:numPr>
                <w:ilvl w:val="0"/>
                <w:numId w:val="13"/>
              </w:numPr>
              <w:ind w:right="-334" w:hanging="7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F643CF" w:rsidRPr="00E865A6" w:rsidRDefault="00F643CF" w:rsidP="00F643CF">
            <w:pPr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Εργαστήρι χειροτεχνίας</w:t>
            </w:r>
          </w:p>
        </w:tc>
        <w:tc>
          <w:tcPr>
            <w:tcW w:w="907" w:type="dxa"/>
            <w:vAlign w:val="center"/>
          </w:tcPr>
          <w:p w:rsidR="00F643CF" w:rsidRPr="00E865A6" w:rsidRDefault="00F643CF" w:rsidP="00F64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F643CF" w:rsidRPr="00E865A6" w:rsidTr="009C2F31">
        <w:tc>
          <w:tcPr>
            <w:tcW w:w="648" w:type="dxa"/>
          </w:tcPr>
          <w:p w:rsidR="00F643CF" w:rsidRPr="00E865A6" w:rsidRDefault="00F643CF" w:rsidP="00F643CF">
            <w:pPr>
              <w:numPr>
                <w:ilvl w:val="0"/>
                <w:numId w:val="13"/>
              </w:numPr>
              <w:ind w:right="-334" w:hanging="7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F643CF" w:rsidRPr="00E865A6" w:rsidRDefault="00F643CF" w:rsidP="00F643CF">
            <w:pPr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Εργαστήρι κηροπλαστικής</w:t>
            </w:r>
          </w:p>
        </w:tc>
        <w:tc>
          <w:tcPr>
            <w:tcW w:w="907" w:type="dxa"/>
            <w:vAlign w:val="center"/>
          </w:tcPr>
          <w:p w:rsidR="00F643CF" w:rsidRPr="00E865A6" w:rsidRDefault="00F643CF" w:rsidP="00F64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F643CF" w:rsidRPr="00E865A6" w:rsidTr="009C2F31">
        <w:tc>
          <w:tcPr>
            <w:tcW w:w="648" w:type="dxa"/>
          </w:tcPr>
          <w:p w:rsidR="00F643CF" w:rsidRPr="00E865A6" w:rsidRDefault="00F643CF" w:rsidP="00F643CF">
            <w:pPr>
              <w:numPr>
                <w:ilvl w:val="0"/>
                <w:numId w:val="13"/>
              </w:numPr>
              <w:ind w:right="-334" w:hanging="7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F643CF" w:rsidRPr="00E865A6" w:rsidRDefault="00F643CF" w:rsidP="00F643CF">
            <w:pPr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Διαχείριση στερεών αποβλήτων</w:t>
            </w:r>
          </w:p>
        </w:tc>
        <w:tc>
          <w:tcPr>
            <w:tcW w:w="907" w:type="dxa"/>
            <w:vAlign w:val="center"/>
          </w:tcPr>
          <w:p w:rsidR="00F643CF" w:rsidRPr="00E865A6" w:rsidRDefault="00F643CF" w:rsidP="00F64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F643CF" w:rsidRPr="00E865A6" w:rsidTr="009C2F31">
        <w:tc>
          <w:tcPr>
            <w:tcW w:w="648" w:type="dxa"/>
          </w:tcPr>
          <w:p w:rsidR="00F643CF" w:rsidRPr="00E865A6" w:rsidRDefault="00F643CF" w:rsidP="00F643CF">
            <w:pPr>
              <w:numPr>
                <w:ilvl w:val="0"/>
                <w:numId w:val="13"/>
              </w:numPr>
              <w:ind w:right="-334" w:hanging="7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F643CF" w:rsidRPr="00E865A6" w:rsidRDefault="00F643CF" w:rsidP="00F643CF">
            <w:pPr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Εκμάθηση γραφής BRAILLE σε άτομα με προβλήματα όρασης</w:t>
            </w:r>
          </w:p>
        </w:tc>
        <w:tc>
          <w:tcPr>
            <w:tcW w:w="907" w:type="dxa"/>
            <w:vAlign w:val="center"/>
          </w:tcPr>
          <w:p w:rsidR="00F643CF" w:rsidRPr="00E865A6" w:rsidRDefault="00F643CF" w:rsidP="00F64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F643CF" w:rsidRPr="00E865A6" w:rsidTr="009C2F31">
        <w:tc>
          <w:tcPr>
            <w:tcW w:w="648" w:type="dxa"/>
          </w:tcPr>
          <w:p w:rsidR="00F643CF" w:rsidRPr="00E865A6" w:rsidRDefault="00F643CF" w:rsidP="00F643CF">
            <w:pPr>
              <w:numPr>
                <w:ilvl w:val="0"/>
                <w:numId w:val="13"/>
              </w:numPr>
              <w:ind w:right="-334" w:hanging="7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F643CF" w:rsidRPr="00E865A6" w:rsidRDefault="00E865A6" w:rsidP="00F643CF">
            <w:pPr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Εργαστήρι</w:t>
            </w:r>
            <w:r>
              <w:rPr>
                <w:rFonts w:ascii="Arial" w:hAnsi="Arial" w:cs="Arial"/>
                <w:sz w:val="18"/>
                <w:szCs w:val="18"/>
              </w:rPr>
              <w:t xml:space="preserve"> κεραμι</w:t>
            </w:r>
            <w:r w:rsidR="00F643CF" w:rsidRPr="00E865A6">
              <w:rPr>
                <w:rFonts w:ascii="Arial" w:hAnsi="Arial" w:cs="Arial"/>
                <w:sz w:val="18"/>
                <w:szCs w:val="18"/>
              </w:rPr>
              <w:t>κής</w:t>
            </w:r>
          </w:p>
        </w:tc>
        <w:tc>
          <w:tcPr>
            <w:tcW w:w="907" w:type="dxa"/>
            <w:vAlign w:val="center"/>
          </w:tcPr>
          <w:p w:rsidR="00F643CF" w:rsidRPr="00E865A6" w:rsidRDefault="00F643CF" w:rsidP="00F64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F643CF" w:rsidRPr="00E865A6" w:rsidTr="009C2F31">
        <w:tc>
          <w:tcPr>
            <w:tcW w:w="648" w:type="dxa"/>
          </w:tcPr>
          <w:p w:rsidR="00F643CF" w:rsidRPr="00E865A6" w:rsidRDefault="00F643CF" w:rsidP="00F643CF">
            <w:pPr>
              <w:numPr>
                <w:ilvl w:val="0"/>
                <w:numId w:val="13"/>
              </w:numPr>
              <w:ind w:right="-334" w:hanging="7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F643CF" w:rsidRPr="00E865A6" w:rsidRDefault="00F643CF" w:rsidP="00F643CF">
            <w:pPr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Θεατρολογία</w:t>
            </w:r>
          </w:p>
        </w:tc>
        <w:tc>
          <w:tcPr>
            <w:tcW w:w="907" w:type="dxa"/>
            <w:vAlign w:val="center"/>
          </w:tcPr>
          <w:p w:rsidR="00F643CF" w:rsidRPr="00E865A6" w:rsidRDefault="00F643CF" w:rsidP="00F64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F643CF" w:rsidRPr="00E865A6" w:rsidTr="009C2F31">
        <w:tc>
          <w:tcPr>
            <w:tcW w:w="648" w:type="dxa"/>
          </w:tcPr>
          <w:p w:rsidR="00F643CF" w:rsidRPr="00E865A6" w:rsidRDefault="00F643CF" w:rsidP="00F643CF">
            <w:pPr>
              <w:numPr>
                <w:ilvl w:val="0"/>
                <w:numId w:val="13"/>
              </w:numPr>
              <w:ind w:right="-334" w:hanging="7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F643CF" w:rsidRPr="00E865A6" w:rsidRDefault="00F643CF" w:rsidP="00F643CF">
            <w:pPr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Εργαστήρι χαλκογραφίας</w:t>
            </w:r>
          </w:p>
        </w:tc>
        <w:tc>
          <w:tcPr>
            <w:tcW w:w="907" w:type="dxa"/>
            <w:vAlign w:val="center"/>
          </w:tcPr>
          <w:p w:rsidR="00F643CF" w:rsidRPr="00E865A6" w:rsidRDefault="00F643CF" w:rsidP="00F64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F643CF" w:rsidRPr="00E865A6" w:rsidTr="009C2F31">
        <w:tc>
          <w:tcPr>
            <w:tcW w:w="648" w:type="dxa"/>
          </w:tcPr>
          <w:p w:rsidR="00F643CF" w:rsidRPr="00E865A6" w:rsidRDefault="00F643CF" w:rsidP="00F643CF">
            <w:pPr>
              <w:numPr>
                <w:ilvl w:val="0"/>
                <w:numId w:val="13"/>
              </w:numPr>
              <w:ind w:right="-334" w:hanging="7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F643CF" w:rsidRPr="00E865A6" w:rsidRDefault="00F643CF" w:rsidP="00F643CF">
            <w:pPr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Οδηγοί προβολής φυσικού και πολιτισμικού περιβάλλοντος Ιεράπετρας</w:t>
            </w:r>
          </w:p>
        </w:tc>
        <w:tc>
          <w:tcPr>
            <w:tcW w:w="907" w:type="dxa"/>
            <w:vAlign w:val="center"/>
          </w:tcPr>
          <w:p w:rsidR="00F643CF" w:rsidRPr="00E865A6" w:rsidRDefault="00F643CF" w:rsidP="00F64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F643CF" w:rsidRPr="00E865A6" w:rsidTr="009C2F31">
        <w:tc>
          <w:tcPr>
            <w:tcW w:w="648" w:type="dxa"/>
          </w:tcPr>
          <w:p w:rsidR="00F643CF" w:rsidRPr="00E865A6" w:rsidRDefault="00F643CF" w:rsidP="00F643CF">
            <w:pPr>
              <w:numPr>
                <w:ilvl w:val="0"/>
                <w:numId w:val="13"/>
              </w:numPr>
              <w:ind w:right="-334" w:hanging="7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F643CF" w:rsidRPr="00E865A6" w:rsidRDefault="00F643CF" w:rsidP="00F643CF">
            <w:pPr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Εργαστήριο Ξυλογλυπτικής</w:t>
            </w:r>
          </w:p>
        </w:tc>
        <w:tc>
          <w:tcPr>
            <w:tcW w:w="907" w:type="dxa"/>
            <w:vAlign w:val="center"/>
          </w:tcPr>
          <w:p w:rsidR="00F643CF" w:rsidRPr="00E865A6" w:rsidRDefault="00F643CF" w:rsidP="00F64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F643CF" w:rsidRPr="00E865A6" w:rsidTr="009C2F31">
        <w:tc>
          <w:tcPr>
            <w:tcW w:w="648" w:type="dxa"/>
          </w:tcPr>
          <w:p w:rsidR="00F643CF" w:rsidRPr="00E865A6" w:rsidRDefault="00F643CF" w:rsidP="00F643CF">
            <w:pPr>
              <w:numPr>
                <w:ilvl w:val="0"/>
                <w:numId w:val="13"/>
              </w:numPr>
              <w:ind w:right="-334" w:hanging="7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20" w:type="dxa"/>
            <w:vAlign w:val="center"/>
          </w:tcPr>
          <w:p w:rsidR="00F643CF" w:rsidRPr="00E865A6" w:rsidRDefault="00F643CF" w:rsidP="00F643CF">
            <w:pPr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Εργαστήριο κατασκευής παραδοσιακών οργάνων</w:t>
            </w:r>
          </w:p>
        </w:tc>
        <w:tc>
          <w:tcPr>
            <w:tcW w:w="907" w:type="dxa"/>
            <w:vAlign w:val="center"/>
          </w:tcPr>
          <w:p w:rsidR="00F643CF" w:rsidRPr="00E865A6" w:rsidRDefault="00F643CF" w:rsidP="00F64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5A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</w:tbl>
    <w:p w:rsidR="009C2F31" w:rsidRDefault="009C2F31" w:rsidP="00F61485">
      <w:pPr>
        <w:ind w:left="-720" w:right="-334"/>
        <w:jc w:val="both"/>
        <w:rPr>
          <w:rFonts w:ascii="Calibri" w:hAnsi="Calibri"/>
          <w:sz w:val="22"/>
          <w:szCs w:val="22"/>
        </w:rPr>
      </w:pPr>
    </w:p>
    <w:p w:rsidR="00C53051" w:rsidRPr="00187157" w:rsidRDefault="00C53051" w:rsidP="00187157">
      <w:pPr>
        <w:rPr>
          <w:rFonts w:ascii="Calibri" w:hAnsi="Calibri" w:cs="Arial"/>
          <w:b/>
          <w:sz w:val="22"/>
          <w:szCs w:val="22"/>
          <w:lang w:val="en-US"/>
        </w:rPr>
      </w:pPr>
    </w:p>
    <w:sectPr w:rsidR="00C53051" w:rsidRPr="00187157" w:rsidSect="00DF262A">
      <w:pgSz w:w="11906" w:h="16838"/>
      <w:pgMar w:top="540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833"/>
        </w:tabs>
        <w:ind w:left="833" w:hanging="360"/>
      </w:pPr>
      <w:rPr>
        <w:rFonts w:ascii="Wingdings 2" w:hAnsi="Wingdings 2"/>
        <w:color w:val="000000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913"/>
        </w:tabs>
        <w:ind w:left="1913" w:hanging="360"/>
      </w:pPr>
      <w:rPr>
        <w:rFonts w:ascii="Wingdings 2" w:hAnsi="Wingdings 2"/>
        <w:color w:val="000000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993"/>
        </w:tabs>
        <w:ind w:left="2993" w:hanging="360"/>
      </w:pPr>
      <w:rPr>
        <w:rFonts w:ascii="Wingdings 2" w:hAnsi="Wingdings 2"/>
        <w:color w:val="000000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Courier New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">
    <w:nsid w:val="01E130BD"/>
    <w:multiLevelType w:val="hybridMultilevel"/>
    <w:tmpl w:val="6604215A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1C0403"/>
    <w:multiLevelType w:val="hybridMultilevel"/>
    <w:tmpl w:val="25D851C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D94610"/>
    <w:multiLevelType w:val="hybridMultilevel"/>
    <w:tmpl w:val="546059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CA03AE"/>
    <w:multiLevelType w:val="hybridMultilevel"/>
    <w:tmpl w:val="D6E4AB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0A2212"/>
    <w:multiLevelType w:val="multilevel"/>
    <w:tmpl w:val="1B18A9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117F19"/>
    <w:multiLevelType w:val="hybridMultilevel"/>
    <w:tmpl w:val="6338B2F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B4310D"/>
    <w:multiLevelType w:val="hybridMultilevel"/>
    <w:tmpl w:val="1B18A9B8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092842"/>
    <w:multiLevelType w:val="multilevel"/>
    <w:tmpl w:val="D6E4A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BB224D"/>
    <w:multiLevelType w:val="hybridMultilevel"/>
    <w:tmpl w:val="80022D4A"/>
    <w:lvl w:ilvl="0" w:tplc="3D647088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8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12"/>
  </w:num>
  <w:num w:numId="11">
    <w:abstractNumId w:val="7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E6"/>
    <w:rsid w:val="00002506"/>
    <w:rsid w:val="00004A0B"/>
    <w:rsid w:val="00005761"/>
    <w:rsid w:val="00016AAE"/>
    <w:rsid w:val="00024842"/>
    <w:rsid w:val="00047A68"/>
    <w:rsid w:val="0006651D"/>
    <w:rsid w:val="00066857"/>
    <w:rsid w:val="00070513"/>
    <w:rsid w:val="00075F5F"/>
    <w:rsid w:val="00085B9B"/>
    <w:rsid w:val="0009568D"/>
    <w:rsid w:val="000979E5"/>
    <w:rsid w:val="000A1618"/>
    <w:rsid w:val="000B58FC"/>
    <w:rsid w:val="000B6277"/>
    <w:rsid w:val="000C2026"/>
    <w:rsid w:val="000C24CA"/>
    <w:rsid w:val="000E1019"/>
    <w:rsid w:val="000F2A6E"/>
    <w:rsid w:val="00102A61"/>
    <w:rsid w:val="001142A8"/>
    <w:rsid w:val="00120958"/>
    <w:rsid w:val="0013467F"/>
    <w:rsid w:val="00134BBD"/>
    <w:rsid w:val="0014077F"/>
    <w:rsid w:val="00160E5F"/>
    <w:rsid w:val="001641B6"/>
    <w:rsid w:val="00185D34"/>
    <w:rsid w:val="00187157"/>
    <w:rsid w:val="00194C20"/>
    <w:rsid w:val="00195D58"/>
    <w:rsid w:val="00196B87"/>
    <w:rsid w:val="001C5277"/>
    <w:rsid w:val="001C76B4"/>
    <w:rsid w:val="002122D2"/>
    <w:rsid w:val="00221EAF"/>
    <w:rsid w:val="0022202D"/>
    <w:rsid w:val="00234A24"/>
    <w:rsid w:val="00235A88"/>
    <w:rsid w:val="00237325"/>
    <w:rsid w:val="00256B64"/>
    <w:rsid w:val="002735EF"/>
    <w:rsid w:val="002762A4"/>
    <w:rsid w:val="002A5A31"/>
    <w:rsid w:val="002C041C"/>
    <w:rsid w:val="002C4AF3"/>
    <w:rsid w:val="002E35FA"/>
    <w:rsid w:val="002F4BC3"/>
    <w:rsid w:val="00302FC5"/>
    <w:rsid w:val="00312D84"/>
    <w:rsid w:val="00316EC4"/>
    <w:rsid w:val="003176FF"/>
    <w:rsid w:val="003306AC"/>
    <w:rsid w:val="003475FC"/>
    <w:rsid w:val="0035077F"/>
    <w:rsid w:val="0036256D"/>
    <w:rsid w:val="003633E4"/>
    <w:rsid w:val="0036799D"/>
    <w:rsid w:val="003735A9"/>
    <w:rsid w:val="00377BC3"/>
    <w:rsid w:val="00381946"/>
    <w:rsid w:val="00391665"/>
    <w:rsid w:val="003930D0"/>
    <w:rsid w:val="003A7349"/>
    <w:rsid w:val="003B549A"/>
    <w:rsid w:val="003B6051"/>
    <w:rsid w:val="003B65BB"/>
    <w:rsid w:val="003E0232"/>
    <w:rsid w:val="003F30FE"/>
    <w:rsid w:val="003F3B2E"/>
    <w:rsid w:val="00406545"/>
    <w:rsid w:val="00407FC8"/>
    <w:rsid w:val="00415856"/>
    <w:rsid w:val="00433738"/>
    <w:rsid w:val="0044478B"/>
    <w:rsid w:val="004447DA"/>
    <w:rsid w:val="00445015"/>
    <w:rsid w:val="004510BC"/>
    <w:rsid w:val="00454996"/>
    <w:rsid w:val="00455401"/>
    <w:rsid w:val="00463DD4"/>
    <w:rsid w:val="00474DF0"/>
    <w:rsid w:val="004762E1"/>
    <w:rsid w:val="00476328"/>
    <w:rsid w:val="00481D27"/>
    <w:rsid w:val="00492BE0"/>
    <w:rsid w:val="004A0CF3"/>
    <w:rsid w:val="004A3830"/>
    <w:rsid w:val="004A4C6F"/>
    <w:rsid w:val="004B5E15"/>
    <w:rsid w:val="004C2713"/>
    <w:rsid w:val="004D7BFB"/>
    <w:rsid w:val="004E651A"/>
    <w:rsid w:val="00514BD1"/>
    <w:rsid w:val="0054298F"/>
    <w:rsid w:val="00542BA4"/>
    <w:rsid w:val="005535BC"/>
    <w:rsid w:val="00556E6B"/>
    <w:rsid w:val="005800C4"/>
    <w:rsid w:val="00594654"/>
    <w:rsid w:val="005A2175"/>
    <w:rsid w:val="005A40D5"/>
    <w:rsid w:val="005B60AA"/>
    <w:rsid w:val="005C0247"/>
    <w:rsid w:val="005C22D4"/>
    <w:rsid w:val="005D0E4D"/>
    <w:rsid w:val="005D46CC"/>
    <w:rsid w:val="005E0734"/>
    <w:rsid w:val="005E24DD"/>
    <w:rsid w:val="005E586D"/>
    <w:rsid w:val="005F4C00"/>
    <w:rsid w:val="00603918"/>
    <w:rsid w:val="006216DF"/>
    <w:rsid w:val="00630F5A"/>
    <w:rsid w:val="0064280C"/>
    <w:rsid w:val="00650818"/>
    <w:rsid w:val="006A273A"/>
    <w:rsid w:val="006A2A8E"/>
    <w:rsid w:val="006E1CE9"/>
    <w:rsid w:val="006E22E0"/>
    <w:rsid w:val="006F085B"/>
    <w:rsid w:val="006F74BE"/>
    <w:rsid w:val="00713D69"/>
    <w:rsid w:val="00724559"/>
    <w:rsid w:val="00733AF0"/>
    <w:rsid w:val="00753BE6"/>
    <w:rsid w:val="00761584"/>
    <w:rsid w:val="00766CAA"/>
    <w:rsid w:val="00773B8B"/>
    <w:rsid w:val="00785EE2"/>
    <w:rsid w:val="007A5C97"/>
    <w:rsid w:val="007B3BE7"/>
    <w:rsid w:val="007C65ED"/>
    <w:rsid w:val="007C732E"/>
    <w:rsid w:val="007C7546"/>
    <w:rsid w:val="007F29B5"/>
    <w:rsid w:val="007F4364"/>
    <w:rsid w:val="0080013F"/>
    <w:rsid w:val="0081289A"/>
    <w:rsid w:val="008164B4"/>
    <w:rsid w:val="00820A62"/>
    <w:rsid w:val="00820D51"/>
    <w:rsid w:val="00820F81"/>
    <w:rsid w:val="008259BF"/>
    <w:rsid w:val="0083524B"/>
    <w:rsid w:val="00836F43"/>
    <w:rsid w:val="00840F5E"/>
    <w:rsid w:val="00844891"/>
    <w:rsid w:val="0086798E"/>
    <w:rsid w:val="0087523F"/>
    <w:rsid w:val="0087619E"/>
    <w:rsid w:val="00876621"/>
    <w:rsid w:val="00890F37"/>
    <w:rsid w:val="00892505"/>
    <w:rsid w:val="00896CD8"/>
    <w:rsid w:val="008A6541"/>
    <w:rsid w:val="008A6DF6"/>
    <w:rsid w:val="008C1097"/>
    <w:rsid w:val="008C319F"/>
    <w:rsid w:val="008C46AC"/>
    <w:rsid w:val="008D0DE4"/>
    <w:rsid w:val="008D340A"/>
    <w:rsid w:val="008D4D11"/>
    <w:rsid w:val="008F2940"/>
    <w:rsid w:val="00900803"/>
    <w:rsid w:val="00902CB4"/>
    <w:rsid w:val="00920BF7"/>
    <w:rsid w:val="0092520D"/>
    <w:rsid w:val="00926B2A"/>
    <w:rsid w:val="009440A7"/>
    <w:rsid w:val="00946587"/>
    <w:rsid w:val="00946F5B"/>
    <w:rsid w:val="00962F1C"/>
    <w:rsid w:val="009764CF"/>
    <w:rsid w:val="009849AE"/>
    <w:rsid w:val="009C2F31"/>
    <w:rsid w:val="009C5BE2"/>
    <w:rsid w:val="009D24A6"/>
    <w:rsid w:val="009E19B4"/>
    <w:rsid w:val="009E68E1"/>
    <w:rsid w:val="009F3A3D"/>
    <w:rsid w:val="009F51EF"/>
    <w:rsid w:val="009F5D44"/>
    <w:rsid w:val="00A02545"/>
    <w:rsid w:val="00A10596"/>
    <w:rsid w:val="00A12E15"/>
    <w:rsid w:val="00A15B74"/>
    <w:rsid w:val="00A17A8C"/>
    <w:rsid w:val="00A30AF3"/>
    <w:rsid w:val="00A413AD"/>
    <w:rsid w:val="00A674F7"/>
    <w:rsid w:val="00A74A4F"/>
    <w:rsid w:val="00A77B7A"/>
    <w:rsid w:val="00A93C35"/>
    <w:rsid w:val="00AD07A3"/>
    <w:rsid w:val="00AD1FEF"/>
    <w:rsid w:val="00AE36F2"/>
    <w:rsid w:val="00AE582D"/>
    <w:rsid w:val="00AF4554"/>
    <w:rsid w:val="00AF5ECB"/>
    <w:rsid w:val="00B05414"/>
    <w:rsid w:val="00B30EB3"/>
    <w:rsid w:val="00B35424"/>
    <w:rsid w:val="00B35F0E"/>
    <w:rsid w:val="00B37AC8"/>
    <w:rsid w:val="00B5552E"/>
    <w:rsid w:val="00B63A6C"/>
    <w:rsid w:val="00B657A4"/>
    <w:rsid w:val="00B673D6"/>
    <w:rsid w:val="00B70288"/>
    <w:rsid w:val="00B914C6"/>
    <w:rsid w:val="00B93383"/>
    <w:rsid w:val="00BA2161"/>
    <w:rsid w:val="00BB101A"/>
    <w:rsid w:val="00BB4612"/>
    <w:rsid w:val="00BC1292"/>
    <w:rsid w:val="00BC568F"/>
    <w:rsid w:val="00BC67B2"/>
    <w:rsid w:val="00BE1FE6"/>
    <w:rsid w:val="00BE2195"/>
    <w:rsid w:val="00BE5098"/>
    <w:rsid w:val="00BE6E76"/>
    <w:rsid w:val="00BE71C9"/>
    <w:rsid w:val="00BF704D"/>
    <w:rsid w:val="00C07776"/>
    <w:rsid w:val="00C111E1"/>
    <w:rsid w:val="00C23867"/>
    <w:rsid w:val="00C23C66"/>
    <w:rsid w:val="00C26F0B"/>
    <w:rsid w:val="00C31144"/>
    <w:rsid w:val="00C366D0"/>
    <w:rsid w:val="00C375A6"/>
    <w:rsid w:val="00C43631"/>
    <w:rsid w:val="00C50F2C"/>
    <w:rsid w:val="00C53051"/>
    <w:rsid w:val="00C543CB"/>
    <w:rsid w:val="00C55EA5"/>
    <w:rsid w:val="00C56166"/>
    <w:rsid w:val="00C61D58"/>
    <w:rsid w:val="00C646C5"/>
    <w:rsid w:val="00C856AB"/>
    <w:rsid w:val="00C86070"/>
    <w:rsid w:val="00C86734"/>
    <w:rsid w:val="00C90F1F"/>
    <w:rsid w:val="00C91778"/>
    <w:rsid w:val="00CA2991"/>
    <w:rsid w:val="00CB4671"/>
    <w:rsid w:val="00CC1124"/>
    <w:rsid w:val="00CC4BD2"/>
    <w:rsid w:val="00CD1B8D"/>
    <w:rsid w:val="00CF2FD8"/>
    <w:rsid w:val="00D17D9C"/>
    <w:rsid w:val="00D21996"/>
    <w:rsid w:val="00D266A9"/>
    <w:rsid w:val="00D3336E"/>
    <w:rsid w:val="00D33CCB"/>
    <w:rsid w:val="00D37BB2"/>
    <w:rsid w:val="00D51345"/>
    <w:rsid w:val="00D5265C"/>
    <w:rsid w:val="00D547B4"/>
    <w:rsid w:val="00D567C5"/>
    <w:rsid w:val="00D83BC1"/>
    <w:rsid w:val="00D87E63"/>
    <w:rsid w:val="00D92612"/>
    <w:rsid w:val="00DE5635"/>
    <w:rsid w:val="00DF02D0"/>
    <w:rsid w:val="00DF262A"/>
    <w:rsid w:val="00DF3C54"/>
    <w:rsid w:val="00DF4758"/>
    <w:rsid w:val="00E03C29"/>
    <w:rsid w:val="00E11B1D"/>
    <w:rsid w:val="00E16DA3"/>
    <w:rsid w:val="00E1781F"/>
    <w:rsid w:val="00E30BD4"/>
    <w:rsid w:val="00E32EC4"/>
    <w:rsid w:val="00E33689"/>
    <w:rsid w:val="00E50D87"/>
    <w:rsid w:val="00E700AC"/>
    <w:rsid w:val="00E722AA"/>
    <w:rsid w:val="00E7665C"/>
    <w:rsid w:val="00E823D7"/>
    <w:rsid w:val="00E865A6"/>
    <w:rsid w:val="00E93BC4"/>
    <w:rsid w:val="00EA45FF"/>
    <w:rsid w:val="00EB630B"/>
    <w:rsid w:val="00EC3251"/>
    <w:rsid w:val="00ED42B0"/>
    <w:rsid w:val="00EE1B91"/>
    <w:rsid w:val="00EF2A37"/>
    <w:rsid w:val="00EF5F04"/>
    <w:rsid w:val="00EF641A"/>
    <w:rsid w:val="00F102EF"/>
    <w:rsid w:val="00F327A5"/>
    <w:rsid w:val="00F37D76"/>
    <w:rsid w:val="00F44DCD"/>
    <w:rsid w:val="00F45D95"/>
    <w:rsid w:val="00F46C21"/>
    <w:rsid w:val="00F54DDC"/>
    <w:rsid w:val="00F61485"/>
    <w:rsid w:val="00F643CF"/>
    <w:rsid w:val="00F766A4"/>
    <w:rsid w:val="00FD1763"/>
    <w:rsid w:val="00FD7DED"/>
    <w:rsid w:val="00FE0071"/>
    <w:rsid w:val="00FE174D"/>
    <w:rsid w:val="00FE3998"/>
    <w:rsid w:val="00FE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ED658A-AF1A-4468-ACA5-9EE02F3E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BB2"/>
    <w:rPr>
      <w:sz w:val="24"/>
      <w:szCs w:val="24"/>
    </w:rPr>
  </w:style>
  <w:style w:type="paragraph" w:styleId="3">
    <w:name w:val="heading 3"/>
    <w:basedOn w:val="a"/>
    <w:next w:val="a"/>
    <w:qFormat/>
    <w:rsid w:val="00F61485"/>
    <w:pPr>
      <w:keepNext/>
      <w:jc w:val="both"/>
      <w:outlineLvl w:val="2"/>
    </w:pPr>
    <w:rPr>
      <w:rFonts w:ascii="Tahoma" w:hAnsi="Tahoma" w:cs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22D2"/>
    <w:rPr>
      <w:rFonts w:ascii="Tahoma" w:hAnsi="Tahoma" w:cs="Tahoma"/>
      <w:sz w:val="16"/>
      <w:szCs w:val="16"/>
    </w:rPr>
  </w:style>
  <w:style w:type="character" w:styleId="a4">
    <w:name w:val="Strong"/>
    <w:basedOn w:val="a0"/>
    <w:qFormat/>
    <w:rsid w:val="00D17D9C"/>
    <w:rPr>
      <w:b/>
      <w:bCs/>
    </w:rPr>
  </w:style>
  <w:style w:type="paragraph" w:customStyle="1" w:styleId="1">
    <w:name w:val="Παράγραφος λίστας1"/>
    <w:basedOn w:val="a"/>
    <w:rsid w:val="00820F81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table" w:styleId="a5">
    <w:name w:val="Table Grid"/>
    <w:basedOn w:val="a1"/>
    <w:rsid w:val="003E02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EF2A37"/>
    <w:pPr>
      <w:spacing w:before="100" w:beforeAutospacing="1" w:after="100" w:afterAutospacing="1"/>
    </w:pPr>
  </w:style>
  <w:style w:type="character" w:styleId="-">
    <w:name w:val="Hyperlink"/>
    <w:basedOn w:val="a0"/>
    <w:rsid w:val="001209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>Idk</Company>
  <LinksUpToDate>false</LinksUpToDate>
  <CharactersWithSpaces>3712</CharactersWithSpaces>
  <SharedDoc>false</SharedDoc>
  <HLinks>
    <vt:vector size="6" baseType="variant">
      <vt:variant>
        <vt:i4>3866673</vt:i4>
      </vt:variant>
      <vt:variant>
        <vt:i4>0</vt:i4>
      </vt:variant>
      <vt:variant>
        <vt:i4>0</vt:i4>
      </vt:variant>
      <vt:variant>
        <vt:i4>5</vt:i4>
      </vt:variant>
      <vt:variant>
        <vt:lpwstr>http://www.gsae.edu.gr/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user</dc:creator>
  <cp:keywords/>
  <cp:lastModifiedBy>Σουζάνα Κυριακοπούλου</cp:lastModifiedBy>
  <cp:revision>2</cp:revision>
  <cp:lastPrinted>2014-04-04T12:22:00Z</cp:lastPrinted>
  <dcterms:created xsi:type="dcterms:W3CDTF">2014-06-10T05:42:00Z</dcterms:created>
  <dcterms:modified xsi:type="dcterms:W3CDTF">2014-06-10T05:42:00Z</dcterms:modified>
</cp:coreProperties>
</file>